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9AA2A" w14:textId="77777777" w:rsidR="00D55938" w:rsidRPr="00CC141E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t xml:space="preserve">Приложение </w:t>
      </w:r>
    </w:p>
    <w:p w14:paraId="13EAE613" w14:textId="77777777" w:rsidR="000479A9" w:rsidRPr="00CC141E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14:paraId="6B1E665E" w14:textId="77777777" w:rsidR="000479A9" w:rsidRPr="00CC141E" w:rsidRDefault="00CE5D50" w:rsidP="00D55938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t>Копёнкинского</w:t>
      </w:r>
      <w:r w:rsidR="00D55938" w:rsidRPr="00CC141E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1F3EE3FF" w14:textId="77777777" w:rsidR="000479A9" w:rsidRPr="00CC141E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t xml:space="preserve">Россошанского муниципального района </w:t>
      </w:r>
    </w:p>
    <w:p w14:paraId="14DC4705" w14:textId="77777777" w:rsidR="00CC141E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14:paraId="0641F496" w14:textId="5BCAF9C1" w:rsidR="00D55938" w:rsidRPr="00CC141E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t xml:space="preserve">от </w:t>
      </w:r>
      <w:r w:rsidR="00C17E6D" w:rsidRPr="00CC141E">
        <w:rPr>
          <w:rFonts w:ascii="Times New Roman" w:hAnsi="Times New Roman"/>
          <w:sz w:val="24"/>
          <w:szCs w:val="24"/>
        </w:rPr>
        <w:t xml:space="preserve">28.10.2024 года № </w:t>
      </w:r>
      <w:r w:rsidR="000479A9" w:rsidRPr="00CC141E">
        <w:rPr>
          <w:rFonts w:ascii="Times New Roman" w:hAnsi="Times New Roman"/>
          <w:sz w:val="24"/>
          <w:szCs w:val="24"/>
        </w:rPr>
        <w:t>94о/с</w:t>
      </w:r>
    </w:p>
    <w:p w14:paraId="2B50E48D" w14:textId="77777777" w:rsidR="00504F6A" w:rsidRPr="00CC141E" w:rsidRDefault="00504F6A" w:rsidP="00504F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141E">
        <w:rPr>
          <w:rFonts w:ascii="Times New Roman" w:hAnsi="Times New Roman"/>
          <w:b/>
          <w:sz w:val="24"/>
          <w:szCs w:val="24"/>
        </w:rPr>
        <w:t>Типовая технологическая схема</w:t>
      </w:r>
    </w:p>
    <w:p w14:paraId="595CC8B1" w14:textId="77777777" w:rsidR="00504F6A" w:rsidRPr="00CC141E" w:rsidRDefault="00504F6A" w:rsidP="00504F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141E">
        <w:rPr>
          <w:rFonts w:ascii="Times New Roman" w:hAnsi="Times New Roman"/>
          <w:b/>
          <w:sz w:val="24"/>
          <w:szCs w:val="24"/>
        </w:rPr>
        <w:t>Предоставления муниципальной услуги «</w:t>
      </w:r>
      <w:r w:rsidRPr="00CC141E">
        <w:rPr>
          <w:rFonts w:ascii="Times New Roman" w:hAnsi="Times New Roman"/>
          <w:b/>
          <w:bCs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CC141E">
        <w:rPr>
          <w:rFonts w:ascii="Times New Roman" w:hAnsi="Times New Roman"/>
          <w:b/>
          <w:sz w:val="24"/>
          <w:szCs w:val="24"/>
        </w:rPr>
        <w:t xml:space="preserve">» </w:t>
      </w:r>
    </w:p>
    <w:p w14:paraId="578C157A" w14:textId="77777777" w:rsidR="008F6FD2" w:rsidRPr="00CC141E" w:rsidRDefault="008F6FD2" w:rsidP="00504F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2604"/>
      </w:tblGrid>
      <w:tr w:rsidR="008F6FD2" w:rsidRPr="00CC141E" w14:paraId="23014866" w14:textId="77777777" w:rsidTr="00CC141E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C7BB" w14:textId="77777777" w:rsidR="008F6FD2" w:rsidRPr="00CC141E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5AD" w14:textId="77777777" w:rsidR="008F6FD2" w:rsidRPr="00CC141E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8F6FD2" w:rsidRPr="00CC141E" w14:paraId="3421AA13" w14:textId="77777777" w:rsidTr="00CC14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FC6" w14:textId="77777777" w:rsidR="008F6FD2" w:rsidRPr="00CC141E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14:paraId="438C73AE" w14:textId="77777777" w:rsidR="008F6FD2" w:rsidRPr="00CC141E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F41" w14:textId="77777777" w:rsidR="008F6FD2" w:rsidRPr="00CC141E" w:rsidRDefault="008F6FD2" w:rsidP="00CC141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14:paraId="45D647AD" w14:textId="1AD3CCCB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E5D50" w:rsidRPr="00CC141E">
              <w:rPr>
                <w:rFonts w:ascii="Times New Roman" w:hAnsi="Times New Roman"/>
                <w:sz w:val="24"/>
                <w:szCs w:val="24"/>
              </w:rPr>
              <w:t>Копёнкинского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14:paraId="48888373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27B72F" w14:textId="7A44324C" w:rsidR="008F6FD2" w:rsidRPr="00CC141E" w:rsidRDefault="00CC141E" w:rsidP="00CC141E">
            <w:pPr>
              <w:autoSpaceDE w:val="0"/>
              <w:autoSpaceDN w:val="0"/>
              <w:adjustRightInd w:val="0"/>
              <w:spacing w:after="0" w:line="240" w:lineRule="auto"/>
              <w:ind w:firstLine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3640100010000811563</w:t>
            </w:r>
          </w:p>
          <w:p w14:paraId="66AB48D5" w14:textId="77777777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14:paraId="54160D83" w14:textId="77777777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«Присвоение адреса объекту недвижимости и аннулирование адреса»</w:t>
            </w:r>
          </w:p>
          <w:p w14:paraId="6D113746" w14:textId="77777777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14:paraId="48826CB8" w14:textId="77777777" w:rsidR="008F6FD2" w:rsidRPr="00CC141E" w:rsidRDefault="008F6FD2" w:rsidP="00CC141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«Присвоение адреса объекту недвижимости и аннулирование адреса» </w:t>
            </w:r>
          </w:p>
          <w:p w14:paraId="4E91A516" w14:textId="77777777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14:paraId="44771974" w14:textId="3E727042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 </w:t>
            </w:r>
            <w:r w:rsidR="00CE5D50" w:rsidRPr="00CC141E">
              <w:rPr>
                <w:rFonts w:ascii="Times New Roman" w:hAnsi="Times New Roman"/>
                <w:sz w:val="24"/>
                <w:szCs w:val="24"/>
              </w:rPr>
              <w:t>Копёнкинского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от </w:t>
            </w:r>
            <w:r w:rsidR="00B8016D" w:rsidRPr="00CC141E">
              <w:rPr>
                <w:rFonts w:ascii="Times New Roman" w:hAnsi="Times New Roman"/>
                <w:sz w:val="24"/>
                <w:szCs w:val="24"/>
              </w:rPr>
              <w:t>28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.</w:t>
            </w:r>
            <w:r w:rsidR="00B8016D" w:rsidRPr="00CC141E">
              <w:rPr>
                <w:rFonts w:ascii="Times New Roman" w:hAnsi="Times New Roman"/>
                <w:sz w:val="24"/>
                <w:szCs w:val="24"/>
              </w:rPr>
              <w:t>10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.202</w:t>
            </w:r>
            <w:r w:rsidR="00B8016D" w:rsidRPr="00CC141E">
              <w:rPr>
                <w:rFonts w:ascii="Times New Roman" w:hAnsi="Times New Roman"/>
                <w:sz w:val="24"/>
                <w:szCs w:val="24"/>
              </w:rPr>
              <w:t>4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CC141E">
              <w:rPr>
                <w:rFonts w:ascii="Times New Roman" w:hAnsi="Times New Roman"/>
                <w:sz w:val="24"/>
                <w:szCs w:val="24"/>
              </w:rPr>
              <w:t>107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 w:rsidR="00CE5D50" w:rsidRPr="00CC141E">
              <w:rPr>
                <w:rFonts w:ascii="Times New Roman" w:hAnsi="Times New Roman"/>
                <w:sz w:val="24"/>
                <w:szCs w:val="24"/>
              </w:rPr>
              <w:t>Копёнкинского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предоставлению  муниципальной услуги «Присвоение адреса объекту недвижимости и аннулирование адреса»</w:t>
            </w:r>
            <w:r w:rsidR="00B8016D" w:rsidRPr="00CC141E">
              <w:rPr>
                <w:rFonts w:ascii="Times New Roman" w:hAnsi="Times New Roman"/>
                <w:kern w:val="28"/>
                <w:sz w:val="24"/>
                <w:szCs w:val="24"/>
              </w:rPr>
              <w:t xml:space="preserve"> на территории </w:t>
            </w:r>
            <w:r w:rsidR="00CE5D50" w:rsidRPr="00CC141E">
              <w:rPr>
                <w:rFonts w:ascii="Times New Roman" w:hAnsi="Times New Roman"/>
                <w:kern w:val="28"/>
                <w:sz w:val="24"/>
                <w:szCs w:val="24"/>
              </w:rPr>
              <w:t>Копёнкинского</w:t>
            </w:r>
            <w:r w:rsidR="00B8016D" w:rsidRPr="00CC141E">
              <w:rPr>
                <w:rFonts w:ascii="Times New Roman" w:hAnsi="Times New Roman"/>
                <w:kern w:val="28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28185687" w14:textId="77777777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 xml:space="preserve">6. Перечень «подуслуг»  </w:t>
            </w:r>
          </w:p>
          <w:p w14:paraId="48BC3549" w14:textId="77777777" w:rsidR="008F6FD2" w:rsidRPr="00CC141E" w:rsidRDefault="008F6FD2" w:rsidP="00CC141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Присвоение адреса объекту недвижимости и аннулирование адреса</w:t>
            </w:r>
          </w:p>
          <w:p w14:paraId="77550CDB" w14:textId="77777777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7. Способы оценки качества предоставления услуги</w:t>
            </w:r>
          </w:p>
          <w:p w14:paraId="14DB1783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гос.услуг, личное обращение </w:t>
            </w:r>
          </w:p>
        </w:tc>
      </w:tr>
      <w:tr w:rsidR="008F6FD2" w:rsidRPr="00CC141E" w14:paraId="1D1E6302" w14:textId="77777777" w:rsidTr="00CC141E">
        <w:trPr>
          <w:trHeight w:val="6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5833" w14:textId="77777777" w:rsidR="008F6FD2" w:rsidRPr="00CC141E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</w:t>
            </w:r>
            <w:r w:rsidRPr="00CC14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муниципальной услуги 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3FF8" w14:textId="77777777" w:rsidR="008F6FD2" w:rsidRPr="00CC141E" w:rsidRDefault="008F6FD2" w:rsidP="00CC141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Исчерпывающий перечень нормативных правовых актов, регулирующих предоставление услуги </w:t>
            </w:r>
          </w:p>
          <w:p w14:paraId="0E8CE3B7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Градостроительный кодекс Российской Федерации;</w:t>
            </w:r>
          </w:p>
          <w:p w14:paraId="4E08960E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Земельный кодекс Российской Федерации;</w:t>
            </w:r>
          </w:p>
          <w:p w14:paraId="3A71883A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083FD8D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14:paraId="52A2D3F4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14:paraId="4BAA074A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27.07.2006 № 149-ФЗ «Об информации, информационных технологиях и о защите информации»;</w:t>
            </w:r>
          </w:p>
          <w:p w14:paraId="54E67EF1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06.04.2011 № 63-ФЗ «Об электронной подписи»;</w:t>
            </w:r>
          </w:p>
          <w:p w14:paraId="29A0D452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27.07.2006 № 152-ФЗ «О персональных данных»;</w:t>
            </w:r>
          </w:p>
          <w:p w14:paraId="19FE0F6E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14:paraId="42A2A6EF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</w:p>
          <w:p w14:paraId="74EAEC99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14:paraId="73839840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14:paraId="1A74B408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14:paraId="0A2B5639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      </w:r>
          </w:p>
          <w:p w14:paraId="3B978ED7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14:paraId="404FA88B" w14:textId="77777777" w:rsidR="00B8016D" w:rsidRPr="00CC141E" w:rsidRDefault="00B8016D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 xml:space="preserve">- Приказ Министерства финансов Российской Федерации от 5.11.2015 № 171н «Об утверждении Перечня элементов планировочной структуры, элементов улично-дорожной сети, элементов объектов адресации, типов зданий </w:t>
            </w: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(сооружений), помещений, используемых в качестве реквизитов адреса, и Правил сокращенного наименования адресообразующих элементов»;</w:t>
            </w:r>
          </w:p>
          <w:p w14:paraId="4B01BF8D" w14:textId="77777777" w:rsidR="008F6FD2" w:rsidRPr="00CC141E" w:rsidRDefault="00B8016D" w:rsidP="00CC141E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31.03.2016 № 37н «Об утверждении Порядка ведения государственного адресного реестра»</w:t>
            </w:r>
            <w:r w:rsidR="008F6FD2" w:rsidRPr="00CC1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6FD2" w:rsidRPr="00CC141E" w14:paraId="37CA8BC7" w14:textId="77777777" w:rsidTr="00CC141E">
        <w:trPr>
          <w:trHeight w:val="16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4F3" w14:textId="77777777" w:rsidR="008F6FD2" w:rsidRPr="00CC141E" w:rsidRDefault="008F6FD2" w:rsidP="006A2F3D">
            <w:pPr>
              <w:pStyle w:val="afff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lastRenderedPageBreak/>
              <w:t xml:space="preserve"> Общие сведения  о «подуслугах» </w:t>
            </w:r>
          </w:p>
          <w:p w14:paraId="0A358439" w14:textId="77777777" w:rsidR="008F6FD2" w:rsidRPr="00CC141E" w:rsidRDefault="008F6FD2" w:rsidP="006A2F3D">
            <w:pPr>
              <w:pStyle w:val="afff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14:paraId="421E3F4C" w14:textId="77777777" w:rsidR="008F6FD2" w:rsidRPr="00CC141E" w:rsidRDefault="008F6FD2" w:rsidP="006A2F3D">
            <w:pPr>
              <w:pStyle w:val="afff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101E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Исчерпывающие сведения по каждой «подуслуге»</w:t>
            </w:r>
          </w:p>
          <w:p w14:paraId="48CA09A4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 xml:space="preserve">1. Срок предоставления  </w:t>
            </w:r>
          </w:p>
          <w:p w14:paraId="09E0C201" w14:textId="77777777" w:rsidR="001402B9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2B9" w:rsidRPr="00CC141E">
              <w:rPr>
                <w:rFonts w:ascii="Times New Roman" w:hAnsi="Times New Roman"/>
                <w:bCs/>
                <w:sz w:val="24"/>
                <w:szCs w:val="24"/>
              </w:rPr>
              <w:t>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.</w:t>
            </w:r>
            <w:r w:rsidR="001402B9" w:rsidRPr="00CC1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7F69A6" w14:textId="77777777" w:rsidR="001402B9" w:rsidRPr="00CC141E" w:rsidRDefault="001402B9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14:paraId="4904AB25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2. Основания для отказа</w:t>
            </w:r>
          </w:p>
          <w:p w14:paraId="532679DD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2.1. Основания для отказа в приеме документов</w:t>
            </w:r>
          </w:p>
          <w:p w14:paraId="061E01CF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2.1.1. Основания для отказа в приеме документов по «подуслуге»:</w:t>
            </w:r>
          </w:p>
          <w:p w14:paraId="4838129A" w14:textId="77777777" w:rsidR="00521E90" w:rsidRPr="00CC141E" w:rsidRDefault="00521E90" w:rsidP="00CC141E">
            <w:pPr>
              <w:tabs>
                <w:tab w:val="left" w:pos="143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iCs/>
                <w:sz w:val="24"/>
                <w:szCs w:val="24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14:paraId="2A2E84D3" w14:textId="77777777" w:rsidR="00521E90" w:rsidRPr="00CC141E" w:rsidRDefault="00521E90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14:paraId="55AA5530" w14:textId="77777777" w:rsidR="00521E90" w:rsidRPr="00CC141E" w:rsidRDefault="00521E90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14:paraId="0292F7AB" w14:textId="77777777" w:rsidR="00521E90" w:rsidRPr="00CC141E" w:rsidRDefault="00521E90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14:paraId="5B341DCE" w14:textId="77777777" w:rsidR="00521E90" w:rsidRPr="00CC141E" w:rsidRDefault="00521E90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14:paraId="79685B00" w14:textId="77777777" w:rsidR="00521E90" w:rsidRPr="00CC141E" w:rsidRDefault="00521E90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Заявление подано лицом, не имеющим полномочий представлять интересы Заявителя.</w:t>
            </w:r>
          </w:p>
          <w:p w14:paraId="337806D0" w14:textId="77777777" w:rsidR="00521E90" w:rsidRPr="00CC141E" w:rsidRDefault="00521E90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Наличие противоречивых сведений в запросе и приложенных к нему документах;</w:t>
            </w:r>
          </w:p>
          <w:p w14:paraId="1EAA1E20" w14:textId="77777777" w:rsidR="00521E90" w:rsidRPr="00CC141E" w:rsidRDefault="00521E90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14:paraId="7F526CD1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2.2. Основания для отказа в предоставлении услуги</w:t>
            </w:r>
          </w:p>
          <w:p w14:paraId="18257ACD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2.2.1. Основания для отказа в предоставлении «подуслуги»:</w:t>
            </w:r>
          </w:p>
          <w:p w14:paraId="70E4BB19" w14:textId="77777777" w:rsidR="009B6E95" w:rsidRPr="00CC141E" w:rsidRDefault="009B6E95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С заявлением обратилось лицо, не указанное в пункте 2.1 настоящего Административного регламента;</w:t>
            </w:r>
          </w:p>
          <w:p w14:paraId="11EAA9DE" w14:textId="77777777" w:rsidR="009B6E95" w:rsidRPr="00CC141E" w:rsidRDefault="009B6E95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14:paraId="72835FD2" w14:textId="77777777" w:rsidR="009B6E95" w:rsidRPr="00CC141E" w:rsidRDefault="009B6E95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14:paraId="34FFE1A4" w14:textId="77777777" w:rsidR="009B6E95" w:rsidRPr="00CC141E" w:rsidRDefault="009B6E95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sz w:val="24"/>
                <w:szCs w:val="24"/>
              </w:rPr>
              <w:t>-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  <w:p w14:paraId="57802F36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 xml:space="preserve">3. Документы, являющиеся результатом предоставления услуги </w:t>
            </w:r>
          </w:p>
          <w:p w14:paraId="6BA01444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адреса.</w:t>
            </w:r>
          </w:p>
          <w:p w14:paraId="773652E3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14:paraId="7A16B4BD" w14:textId="77777777" w:rsidR="007E13B5" w:rsidRPr="00CC141E" w:rsidRDefault="008F6FD2" w:rsidP="00CC141E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13B5" w:rsidRPr="00CC141E">
              <w:rPr>
                <w:rFonts w:ascii="Times New Roman" w:hAnsi="Times New Roman"/>
                <w:sz w:val="24"/>
                <w:szCs w:val="24"/>
              </w:rPr>
              <w:t xml:space="preserve"> Посредством почтового отправления по указанному в заявлении почтовому адресу;</w:t>
            </w:r>
          </w:p>
          <w:p w14:paraId="5420B49D" w14:textId="77777777" w:rsidR="007E13B5" w:rsidRPr="00CC141E" w:rsidRDefault="007E13B5" w:rsidP="00CC141E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14:paraId="05BDD1EA" w14:textId="77777777" w:rsidR="007E13B5" w:rsidRPr="00CC141E" w:rsidRDefault="007E13B5" w:rsidP="00CC141E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14:paraId="5E2AC08B" w14:textId="77777777" w:rsidR="007E13B5" w:rsidRPr="00CC141E" w:rsidRDefault="007E13B5" w:rsidP="00CC141E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  <w:p w14:paraId="292979BA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14:paraId="372F9742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. Муниципальная услуга предоставляется на безвозмездной основе.</w:t>
            </w:r>
          </w:p>
        </w:tc>
      </w:tr>
      <w:tr w:rsidR="008F6FD2" w:rsidRPr="00CC141E" w14:paraId="1A38E20F" w14:textId="77777777" w:rsidTr="00CC141E">
        <w:trPr>
          <w:trHeight w:val="11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219" w14:textId="77777777" w:rsidR="008F6FD2" w:rsidRPr="00CC141E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 xml:space="preserve"> Сведения о заявителях  «подуслуги»</w:t>
            </w:r>
          </w:p>
          <w:p w14:paraId="5BCBDCFF" w14:textId="77777777" w:rsidR="008F6FD2" w:rsidRPr="00CC141E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FC7A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Исчерпывающие сведения о заявителях по  «подуслуге»</w:t>
            </w:r>
          </w:p>
          <w:p w14:paraId="4987A5FE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1. Категории лиц, имеющих право на получение услуги</w:t>
            </w:r>
          </w:p>
          <w:p w14:paraId="73F7DAA9" w14:textId="77777777" w:rsidR="00F75A5E" w:rsidRPr="00CC141E" w:rsidRDefault="00F75A5E" w:rsidP="00CC141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собственники объекта адресации;</w:t>
            </w:r>
          </w:p>
          <w:p w14:paraId="068C79FD" w14:textId="77777777" w:rsidR="00F75A5E" w:rsidRPr="00CC141E" w:rsidRDefault="00F75A5E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2) лица, обладающие одним из следующих вещных прав на объект адресации:</w:t>
            </w:r>
          </w:p>
          <w:p w14:paraId="5630844C" w14:textId="77777777" w:rsidR="00F75A5E" w:rsidRPr="00CC141E" w:rsidRDefault="00F75A5E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- право хозяйственного ведения;</w:t>
            </w:r>
          </w:p>
          <w:p w14:paraId="1E5049F4" w14:textId="77777777" w:rsidR="00F75A5E" w:rsidRPr="00CC141E" w:rsidRDefault="00F75A5E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- право оперативного управления;</w:t>
            </w:r>
          </w:p>
          <w:p w14:paraId="0931D02A" w14:textId="77777777" w:rsidR="00F75A5E" w:rsidRPr="00CC141E" w:rsidRDefault="00F75A5E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- право пожизненно наследуемого владения;</w:t>
            </w:r>
          </w:p>
          <w:p w14:paraId="570B896A" w14:textId="77777777" w:rsidR="00F75A5E" w:rsidRPr="00CC141E" w:rsidRDefault="00F75A5E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- право постоянного (бессрочного) пользования;</w:t>
            </w:r>
          </w:p>
          <w:p w14:paraId="70A37D26" w14:textId="77777777" w:rsidR="00F75A5E" w:rsidRPr="00CC141E" w:rsidRDefault="00F75A5E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14:paraId="4B050C3F" w14:textId="77777777" w:rsidR="00F75A5E" w:rsidRPr="00CC141E" w:rsidRDefault="00F75A5E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4) от имени собственников помещений в многоквартирном доме –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14:paraId="1BB3A707" w14:textId="77777777" w:rsidR="00F75A5E" w:rsidRPr="00CC141E" w:rsidRDefault="00F75A5E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lastRenderedPageBreak/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14:paraId="561B7EB9" w14:textId="77777777" w:rsidR="00F75A5E" w:rsidRPr="00CC141E" w:rsidRDefault="00F75A5E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6) от имени собственника либо лица, обладающего одним из указанных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  <w:p w14:paraId="77D96E79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14:paraId="6B700E0B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b/>
                <w:szCs w:val="24"/>
              </w:rPr>
              <w:t>2.1.</w:t>
            </w:r>
            <w:r w:rsidRPr="00CC141E">
              <w:rPr>
                <w:szCs w:val="24"/>
              </w:rPr>
              <w:t xml:space="preserve"> Нет</w:t>
            </w:r>
          </w:p>
          <w:p w14:paraId="44D7A007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14:paraId="1F22F2E7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14:paraId="1ACD50E7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14:paraId="51A55E3F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b/>
                <w:szCs w:val="24"/>
              </w:rPr>
              <w:t xml:space="preserve">4.1. </w:t>
            </w:r>
            <w:r w:rsidRPr="00CC141E">
              <w:rPr>
                <w:szCs w:val="24"/>
              </w:rPr>
              <w:t>Нет</w:t>
            </w:r>
          </w:p>
          <w:p w14:paraId="501D76CB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156336C5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8F6FD2" w:rsidRPr="00CC141E" w14:paraId="2CACE179" w14:textId="77777777" w:rsidTr="00CC14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FA9" w14:textId="77777777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предоставляемые заявителем, для получения муниципальной услуги </w:t>
            </w:r>
          </w:p>
          <w:p w14:paraId="5DDC5170" w14:textId="77777777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2D149F" w14:textId="77777777" w:rsidR="008F6FD2" w:rsidRPr="00CC141E" w:rsidRDefault="008F6FD2" w:rsidP="00CC14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6EC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Исчерпывающий перечень документов, которые предоставляются заявителем для получения муниципальной услуги, «подуслуги»</w:t>
            </w:r>
          </w:p>
          <w:p w14:paraId="6919896F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1. Наименование документа</w:t>
            </w:r>
          </w:p>
          <w:p w14:paraId="13BA4F07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1.1. Наименования документов по «подуслуге» :</w:t>
            </w:r>
          </w:p>
          <w:p w14:paraId="6D768200" w14:textId="77777777" w:rsidR="00DE77F0" w:rsidRPr="00CC141E" w:rsidRDefault="00DE77F0" w:rsidP="00CC141E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-Предоставление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14:paraId="76663E9F" w14:textId="77777777" w:rsidR="00DE77F0" w:rsidRPr="00CC141E" w:rsidRDefault="00DE77F0" w:rsidP="00CC141E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-В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14:paraId="4B7D4715" w14:textId="77777777" w:rsidR="00DE77F0" w:rsidRPr="00CC141E" w:rsidRDefault="00DE77F0" w:rsidP="00CC141E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14:paraId="201CCB12" w14:textId="77777777" w:rsidR="00DE77F0" w:rsidRPr="00CC141E" w:rsidRDefault="00DE77F0" w:rsidP="00CC141E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-При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</w:t>
            </w:r>
            <w:r w:rsidRPr="00CC141E">
              <w:rPr>
                <w:rFonts w:ascii="Times New Roman" w:hAnsi="Times New Roman"/>
                <w:sz w:val="24"/>
                <w:szCs w:val="24"/>
              </w:rPr>
              <w:lastRenderedPageBreak/>
              <w:t>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14:paraId="0BA72E3C" w14:textId="77777777" w:rsidR="00DE77F0" w:rsidRPr="00CC141E" w:rsidRDefault="00DE77F0" w:rsidP="00CC141E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14:paraId="27A56C38" w14:textId="77777777" w:rsidR="00DE77F0" w:rsidRPr="00CC141E" w:rsidRDefault="00DE77F0" w:rsidP="00CC141E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14:paraId="10357192" w14:textId="77777777" w:rsidR="00DE77F0" w:rsidRPr="00CC141E" w:rsidRDefault="00DE77F0" w:rsidP="00CC1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-При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  <w:p w14:paraId="6D529D9E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14:paraId="15759D5A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b/>
                <w:szCs w:val="24"/>
              </w:rPr>
              <w:t>2.1</w:t>
            </w:r>
            <w:r w:rsidRPr="00CC141E">
              <w:rPr>
                <w:szCs w:val="24"/>
              </w:rPr>
              <w:t>. Копии документов в 1 экз.</w:t>
            </w:r>
          </w:p>
          <w:p w14:paraId="5C224F59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3. Установление требования к документу</w:t>
            </w:r>
          </w:p>
          <w:p w14:paraId="2B4AF861" w14:textId="77777777" w:rsidR="008F6FD2" w:rsidRPr="00CC141E" w:rsidRDefault="008F6FD2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41E">
              <w:rPr>
                <w:rFonts w:ascii="Times New Roman" w:hAnsi="Times New Roman"/>
                <w:sz w:val="24"/>
                <w:szCs w:val="24"/>
                <w:lang w:eastAsia="ar-SA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14:paraId="76275C0E" w14:textId="77777777" w:rsidR="008F6FD2" w:rsidRPr="00CC141E" w:rsidRDefault="008F6FD2" w:rsidP="00CC14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141E">
              <w:rPr>
                <w:rFonts w:ascii="Times New Roman" w:hAnsi="Times New Roman"/>
                <w:sz w:val="24"/>
                <w:szCs w:val="24"/>
                <w:lang w:eastAsia="ar-SA"/>
              </w:rPr>
              <w:t>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усиленной квалифицированной электронной подписи</w:t>
            </w:r>
          </w:p>
          <w:p w14:paraId="5F03757A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14:paraId="22BEB4D8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2C8F0D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odt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14:paraId="0D788B44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jpeg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png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tiff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14:paraId="64836340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rar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для сжатых документов в один файл;</w:t>
            </w:r>
          </w:p>
          <w:p w14:paraId="1F838D41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sig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14:paraId="14CECBE2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Pr="00CC141E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14:paraId="5C706BB3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а) «черно-белый» (при отсутствии в документе графических изображений и (или) цветного текста);</w:t>
            </w:r>
          </w:p>
          <w:p w14:paraId="5FE0A09F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14:paraId="477ED17F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б) 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14:paraId="6737D7E4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в) сохранением всех аутентичных признаков подлинности, а именно: графической подписи лица, печати, углового штампа бланка;</w:t>
            </w:r>
          </w:p>
          <w:p w14:paraId="64622F1A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14:paraId="25B5DA27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Электронные документы должны обеспечивать:</w:t>
            </w:r>
          </w:p>
          <w:p w14:paraId="4C7EDE9D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а) возможность идентифицировать документ и количество листов в документе;</w:t>
            </w:r>
          </w:p>
          <w:p w14:paraId="3A2EFBB6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14:paraId="377B4451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в) содержать оглавление, соответствующее их смыслу и содержанию;</w:t>
            </w:r>
          </w:p>
          <w:p w14:paraId="0EF8B10B" w14:textId="77777777" w:rsidR="0044629C" w:rsidRPr="00CC141E" w:rsidRDefault="0044629C" w:rsidP="00CC14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14:paraId="75ACAFC3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b/>
                <w:szCs w:val="24"/>
              </w:rPr>
              <w:t>4. Форма и образец соответствующего документа (прикладывается к технологической схеме)</w:t>
            </w:r>
            <w:r w:rsidRPr="00CC141E">
              <w:rPr>
                <w:szCs w:val="24"/>
              </w:rPr>
              <w:t xml:space="preserve"> </w:t>
            </w:r>
          </w:p>
          <w:p w14:paraId="7CDFB197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4.1.</w:t>
            </w:r>
            <w:r w:rsidRPr="00CC141E">
              <w:rPr>
                <w:szCs w:val="24"/>
              </w:rPr>
              <w:t xml:space="preserve"> Заявление по форме (приложение №1)</w:t>
            </w:r>
          </w:p>
        </w:tc>
      </w:tr>
      <w:tr w:rsidR="008F6FD2" w:rsidRPr="00CC141E" w14:paraId="42F5B7FF" w14:textId="77777777" w:rsidTr="00CC14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CEB" w14:textId="77777777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14:paraId="1F5AEBE5" w14:textId="77777777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1DE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14:paraId="086F6BE7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14:paraId="358B1FE9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1.1. Наименование документа/ состав запрашиваемых сведений по «подуслуге»:</w:t>
            </w:r>
          </w:p>
          <w:p w14:paraId="355400D1" w14:textId="77777777" w:rsidR="008F6FD2" w:rsidRPr="00CC141E" w:rsidRDefault="008F6FD2" w:rsidP="00CC14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03ED" w:rsidRPr="00CC141E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14:paraId="72B01D3A" w14:textId="77777777" w:rsidR="008F6FD2" w:rsidRPr="00CC141E" w:rsidRDefault="008F6FD2" w:rsidP="00CC14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C03ED" w:rsidRPr="00CC141E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5E28F6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CC141E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565EF9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- </w:t>
            </w:r>
            <w:r w:rsidR="00BC03ED" w:rsidRPr="00CC141E">
              <w:rPr>
                <w:rFonts w:ascii="Times New Roman" w:hAnsi="Times New Roman"/>
                <w:sz w:val="24"/>
                <w:szCs w:val="24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866F17" w14:textId="77777777" w:rsidR="008F6FD2" w:rsidRPr="00CC141E" w:rsidRDefault="008F6FD2" w:rsidP="00CC14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C14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14:paraId="5860B021" w14:textId="77777777" w:rsidR="008F6FD2" w:rsidRPr="00CC141E" w:rsidRDefault="008F6FD2" w:rsidP="00CC14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14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 Наименование органа (организации), в адрес которого направляется межведомственный запрос по «подуслуге»:</w:t>
            </w:r>
          </w:p>
          <w:p w14:paraId="1051B5B0" w14:textId="77777777" w:rsidR="008F6FD2" w:rsidRPr="00CC141E" w:rsidRDefault="008F6FD2" w:rsidP="00CC14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C659C" w:rsidRPr="00CC141E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B3D04B" w14:textId="77777777" w:rsidR="008F6FD2" w:rsidRPr="00CC141E" w:rsidRDefault="008F6FD2" w:rsidP="00CC14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D6495" w:rsidRPr="00CC141E">
              <w:rPr>
                <w:rFonts w:ascii="Times New Roman" w:hAnsi="Times New Roman"/>
                <w:sz w:val="24"/>
                <w:szCs w:val="24"/>
              </w:rPr>
              <w:t>Органы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4A9F4A" w14:textId="77777777" w:rsidR="00AC659C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szCs w:val="24"/>
              </w:rPr>
              <w:t xml:space="preserve"> - </w:t>
            </w:r>
            <w:r w:rsidR="0003103B" w:rsidRPr="00CC141E">
              <w:rPr>
                <w:szCs w:val="24"/>
              </w:rPr>
              <w:t>Федеральная налоговая служба</w:t>
            </w:r>
          </w:p>
          <w:p w14:paraId="33CDD61D" w14:textId="77777777" w:rsidR="008F6FD2" w:rsidRPr="00CC141E" w:rsidRDefault="00AC659C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szCs w:val="24"/>
              </w:rPr>
              <w:t>- Оператором федеральной информационной адресной системы</w:t>
            </w:r>
            <w:r w:rsidR="008F6FD2" w:rsidRPr="00CC141E">
              <w:rPr>
                <w:szCs w:val="24"/>
              </w:rPr>
              <w:t>.</w:t>
            </w:r>
            <w:r w:rsidR="008F6FD2" w:rsidRPr="00CC141E">
              <w:rPr>
                <w:b/>
                <w:szCs w:val="24"/>
              </w:rPr>
              <w:t xml:space="preserve"> </w:t>
            </w:r>
          </w:p>
          <w:p w14:paraId="7A9BF6AA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14:paraId="4C52D9AF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b/>
                <w:szCs w:val="24"/>
              </w:rPr>
              <w:t>3.1.</w:t>
            </w:r>
            <w:r w:rsidRPr="00CC141E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14:paraId="2175E737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14:paraId="4333FE40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b/>
                <w:szCs w:val="24"/>
              </w:rPr>
              <w:t>4.1.</w:t>
            </w:r>
            <w:r w:rsidRPr="00CC141E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14:paraId="3CADABDA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14:paraId="6DA6926C" w14:textId="01BC18B6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b/>
                <w:szCs w:val="24"/>
              </w:rPr>
              <w:t>5.1.</w:t>
            </w:r>
            <w:r w:rsidRPr="00CC141E">
              <w:rPr>
                <w:szCs w:val="24"/>
              </w:rPr>
              <w:t xml:space="preserve"> Специалист администрации </w:t>
            </w:r>
            <w:r w:rsidR="00CE5D50" w:rsidRPr="00CC141E">
              <w:rPr>
                <w:szCs w:val="24"/>
              </w:rPr>
              <w:t>Копёнкинского</w:t>
            </w:r>
            <w:r w:rsidRPr="00CC141E">
              <w:rPr>
                <w:szCs w:val="24"/>
              </w:rPr>
              <w:t xml:space="preserve"> сельского поселения.</w:t>
            </w:r>
          </w:p>
          <w:p w14:paraId="2A4C3D56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14:paraId="49D9C8B6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8F6FD2" w:rsidRPr="00CC141E" w14:paraId="2FA4EF17" w14:textId="77777777" w:rsidTr="00CC14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F38" w14:textId="77777777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Технологические процессы предоставления муниципальной услуги </w:t>
            </w:r>
          </w:p>
          <w:p w14:paraId="15A35287" w14:textId="77777777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032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14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«подуслуги» </w:t>
            </w:r>
          </w:p>
          <w:p w14:paraId="1BBCEF20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1. Наименование   «Подуслуги»</w:t>
            </w:r>
          </w:p>
          <w:p w14:paraId="3A2E53C0" w14:textId="77777777" w:rsidR="008F6FD2" w:rsidRPr="00CC141E" w:rsidRDefault="008F6FD2" w:rsidP="00CC141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«</w:t>
            </w:r>
            <w:r w:rsidR="00D115DA" w:rsidRPr="00CC141E">
              <w:rPr>
                <w:rFonts w:ascii="Times New Roman" w:hAnsi="Times New Roman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1E4FBE46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1.1. Порядок выполнения каждого действия с возможными траекториями критериями принятия решений</w:t>
            </w:r>
          </w:p>
          <w:p w14:paraId="74434EE1" w14:textId="77777777" w:rsidR="006F2356" w:rsidRPr="00CC141E" w:rsidRDefault="006F2356" w:rsidP="00CC141E">
            <w:pPr>
              <w:tabs>
                <w:tab w:val="left" w:pos="11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а) прием Заявления и документов и (или) информации, необходимых для предоставления Муниципальной услуги;</w:t>
            </w:r>
          </w:p>
          <w:p w14:paraId="55360A91" w14:textId="77777777" w:rsidR="006F2356" w:rsidRPr="00CC141E" w:rsidRDefault="006F2356" w:rsidP="00CC141E">
            <w:pPr>
              <w:tabs>
                <w:tab w:val="left" w:pos="112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      </w:r>
          </w:p>
          <w:p w14:paraId="15404E32" w14:textId="77777777" w:rsidR="006F2356" w:rsidRPr="00CC141E" w:rsidRDefault="006F2356" w:rsidP="00CC141E">
            <w:pPr>
              <w:tabs>
                <w:tab w:val="left" w:pos="112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в) принятие решения о предоставлении (об отказе в предоставлении) Муниципальной услуги;</w:t>
            </w:r>
          </w:p>
          <w:p w14:paraId="5F048EC2" w14:textId="77777777" w:rsidR="006F2356" w:rsidRPr="00CC141E" w:rsidRDefault="006F2356" w:rsidP="00CC141E">
            <w:pPr>
              <w:tabs>
                <w:tab w:val="left" w:pos="112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      </w:r>
          </w:p>
          <w:p w14:paraId="4CE583F7" w14:textId="77777777" w:rsidR="006F2356" w:rsidRPr="00CC141E" w:rsidRDefault="006F2356" w:rsidP="00CC141E">
            <w:pPr>
              <w:tabs>
                <w:tab w:val="left" w:pos="112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е) получение дополнительных сведений от Заявителя. </w:t>
            </w:r>
          </w:p>
          <w:p w14:paraId="1C046C41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1.2. Ответственные специалисты по каждому действию</w:t>
            </w:r>
          </w:p>
          <w:p w14:paraId="70B9C510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szCs w:val="24"/>
              </w:rPr>
              <w:t>Специалист, ответственный за предоставление услуги</w:t>
            </w:r>
          </w:p>
          <w:p w14:paraId="21C9F3A5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1.3. Среднее время выполнения каждого действия</w:t>
            </w:r>
          </w:p>
          <w:p w14:paraId="5B94CC18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szCs w:val="24"/>
              </w:rPr>
              <w:t>1. 1 рабочий день.</w:t>
            </w:r>
          </w:p>
          <w:p w14:paraId="766695AC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szCs w:val="24"/>
              </w:rPr>
              <w:t xml:space="preserve">2. </w:t>
            </w:r>
            <w:r w:rsidR="00555EC7" w:rsidRPr="00CC141E">
              <w:rPr>
                <w:szCs w:val="24"/>
              </w:rPr>
              <w:t>3</w:t>
            </w:r>
            <w:r w:rsidRPr="00CC141E">
              <w:rPr>
                <w:szCs w:val="24"/>
              </w:rPr>
              <w:t xml:space="preserve"> рабочих дн</w:t>
            </w:r>
            <w:r w:rsidR="00555EC7" w:rsidRPr="00CC141E">
              <w:rPr>
                <w:szCs w:val="24"/>
              </w:rPr>
              <w:t>я</w:t>
            </w:r>
            <w:r w:rsidRPr="00CC141E">
              <w:rPr>
                <w:szCs w:val="24"/>
              </w:rPr>
              <w:t>.</w:t>
            </w:r>
          </w:p>
          <w:p w14:paraId="5888E955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szCs w:val="24"/>
              </w:rPr>
              <w:t xml:space="preserve">3. </w:t>
            </w:r>
            <w:r w:rsidR="00555EC7" w:rsidRPr="00CC141E">
              <w:rPr>
                <w:szCs w:val="24"/>
              </w:rPr>
              <w:t>3 рабочих дня</w:t>
            </w:r>
            <w:r w:rsidRPr="00CC141E">
              <w:rPr>
                <w:szCs w:val="24"/>
              </w:rPr>
              <w:t>.</w:t>
            </w:r>
          </w:p>
          <w:p w14:paraId="176C59D8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szCs w:val="24"/>
              </w:rPr>
              <w:t>4.</w:t>
            </w:r>
            <w:r w:rsidR="001D2B50" w:rsidRPr="00CC141E">
              <w:rPr>
                <w:szCs w:val="24"/>
              </w:rPr>
              <w:t xml:space="preserve"> 1 рабочий день</w:t>
            </w:r>
            <w:r w:rsidRPr="00CC141E">
              <w:rPr>
                <w:b/>
                <w:szCs w:val="24"/>
              </w:rPr>
              <w:t xml:space="preserve">  </w:t>
            </w:r>
          </w:p>
          <w:p w14:paraId="32BF5F87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1.4. Ресурсы, необходимые для выполнения действия (документационные и технологические)</w:t>
            </w:r>
          </w:p>
          <w:p w14:paraId="72C09063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14:paraId="607017B4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szCs w:val="24"/>
              </w:rPr>
              <w:t>автоматизированное рабочее место, подключенное к СМЭВ.</w:t>
            </w:r>
          </w:p>
          <w:p w14:paraId="474A4A67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1.5. Возможные сценарии дальнейшего предоставления «подуслуги» в зависимости от результатов выполнения действия</w:t>
            </w:r>
          </w:p>
          <w:p w14:paraId="08152E7C" w14:textId="77777777" w:rsidR="008F6FD2" w:rsidRPr="00CC141E" w:rsidRDefault="008F6FD2" w:rsidP="00CC1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F6FD2" w:rsidRPr="00CC141E" w14:paraId="6C2CE382" w14:textId="77777777" w:rsidTr="00CC14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06FE" w14:textId="77777777" w:rsidR="008F6FD2" w:rsidRPr="00CC141E" w:rsidRDefault="008F6FD2" w:rsidP="00CC1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>Результат услуги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1C9B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Исчерпывающая информация о результатах «подуслуги»</w:t>
            </w:r>
          </w:p>
          <w:p w14:paraId="14485A73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1. Документы, являющиеся результатом услуги</w:t>
            </w:r>
          </w:p>
          <w:p w14:paraId="36C2B616" w14:textId="77777777" w:rsidR="009A273E" w:rsidRPr="00CC141E" w:rsidRDefault="008F6FD2" w:rsidP="00CC141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 xml:space="preserve">Постановление  администрации  </w:t>
            </w:r>
            <w:r w:rsidR="009A273E" w:rsidRPr="00CC141E">
              <w:rPr>
                <w:rFonts w:ascii="Times New Roman" w:hAnsi="Times New Roman"/>
                <w:bCs/>
                <w:iCs/>
                <w:sz w:val="24"/>
                <w:szCs w:val="24"/>
              </w:rPr>
              <w:t>о присвоении, изменении адреса объекта адресации;</w:t>
            </w:r>
          </w:p>
          <w:p w14:paraId="66D02855" w14:textId="77777777" w:rsidR="009A273E" w:rsidRPr="00CC141E" w:rsidRDefault="009A273E" w:rsidP="00CC141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1.2. </w:t>
            </w:r>
            <w:r w:rsidRPr="00CC141E">
              <w:rPr>
                <w:rFonts w:ascii="Times New Roman" w:hAnsi="Times New Roman"/>
                <w:sz w:val="24"/>
                <w:szCs w:val="24"/>
              </w:rPr>
              <w:t>Постановление  администрации</w:t>
            </w:r>
            <w:r w:rsidRPr="00CC14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 аннулировании адреса объекта адресации;</w:t>
            </w:r>
          </w:p>
          <w:p w14:paraId="5AA82383" w14:textId="77777777" w:rsidR="008F6FD2" w:rsidRPr="00CC141E" w:rsidRDefault="009A273E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bCs/>
                <w:iCs/>
                <w:szCs w:val="24"/>
              </w:rPr>
              <w:t xml:space="preserve">1.3. </w:t>
            </w:r>
            <w:r w:rsidRPr="00CC141E">
              <w:rPr>
                <w:szCs w:val="24"/>
              </w:rPr>
              <w:t>Постановление  администрации</w:t>
            </w:r>
            <w:r w:rsidRPr="00CC141E">
              <w:rPr>
                <w:bCs/>
                <w:iCs/>
                <w:szCs w:val="24"/>
              </w:rPr>
              <w:t xml:space="preserve"> об отказе в присвоении объекту адресации адреса, изменения или аннулировании его адреса</w:t>
            </w:r>
            <w:r w:rsidR="008F6FD2" w:rsidRPr="00CC141E">
              <w:rPr>
                <w:szCs w:val="24"/>
              </w:rPr>
              <w:t>.</w:t>
            </w:r>
          </w:p>
          <w:p w14:paraId="7F67423C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2.Требования к документам, являющимся результатом услуги</w:t>
            </w:r>
          </w:p>
          <w:p w14:paraId="3764FC59" w14:textId="091470C3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b/>
                <w:szCs w:val="24"/>
              </w:rPr>
              <w:t>2.1.</w:t>
            </w:r>
            <w:r w:rsidRPr="00CC141E">
              <w:rPr>
                <w:szCs w:val="24"/>
              </w:rPr>
              <w:t xml:space="preserve"> Уведомление об отказе в предоставлении муниципальной услуги  подписывается главой </w:t>
            </w:r>
            <w:r w:rsidR="00CE5D50" w:rsidRPr="00CC141E">
              <w:rPr>
                <w:szCs w:val="24"/>
              </w:rPr>
              <w:t>Копёнкинского</w:t>
            </w:r>
            <w:r w:rsidRPr="00CC141E">
              <w:rPr>
                <w:szCs w:val="24"/>
              </w:rPr>
              <w:t xml:space="preserve"> сельского поселения.</w:t>
            </w:r>
          </w:p>
          <w:p w14:paraId="3831A23F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3. Характеристика результата (положительный, отрицательный)</w:t>
            </w:r>
          </w:p>
          <w:p w14:paraId="632A2267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CC141E">
              <w:rPr>
                <w:b/>
                <w:szCs w:val="24"/>
              </w:rPr>
              <w:t xml:space="preserve">3.1. </w:t>
            </w:r>
            <w:r w:rsidRPr="00CC141E">
              <w:rPr>
                <w:szCs w:val="24"/>
              </w:rPr>
              <w:t>Выдача постановления  администрации  о присвоении объекту адресации адреса или его аннулировании - положительный результат, выдача решения об отказе в присвоение объекту адресации адреса или аннулировании его адреса - отрицательный .</w:t>
            </w:r>
          </w:p>
          <w:p w14:paraId="6276A940" w14:textId="77777777" w:rsidR="008F6FD2" w:rsidRPr="00CC141E" w:rsidRDefault="008F6FD2" w:rsidP="00CC141E">
            <w:pPr>
              <w:pStyle w:val="afff6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CC141E">
              <w:rPr>
                <w:b/>
                <w:szCs w:val="24"/>
              </w:rPr>
              <w:t>4. Способ получения результата</w:t>
            </w:r>
          </w:p>
          <w:p w14:paraId="7D47E24D" w14:textId="77777777" w:rsidR="006A2F3D" w:rsidRPr="00CC141E" w:rsidRDefault="008F6FD2" w:rsidP="00CC141E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b/>
                <w:sz w:val="24"/>
                <w:szCs w:val="24"/>
              </w:rPr>
              <w:t xml:space="preserve">4.1. </w:t>
            </w:r>
            <w:r w:rsidR="006A2F3D" w:rsidRPr="00CC141E">
              <w:rPr>
                <w:rFonts w:ascii="Times New Roman" w:hAnsi="Times New Roman"/>
                <w:sz w:val="24"/>
                <w:szCs w:val="24"/>
              </w:rPr>
              <w:t>1. Посредством почтового отправления по указанному в заявлении почтовому адресу;</w:t>
            </w:r>
          </w:p>
          <w:p w14:paraId="49C18CF2" w14:textId="77777777" w:rsidR="006A2F3D" w:rsidRPr="00CC141E" w:rsidRDefault="006A2F3D" w:rsidP="00CC141E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14:paraId="21490C30" w14:textId="77777777" w:rsidR="006A2F3D" w:rsidRPr="00CC141E" w:rsidRDefault="006A2F3D" w:rsidP="00CC141E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14:paraId="0A6552F9" w14:textId="77777777" w:rsidR="008F6FD2" w:rsidRPr="00CC141E" w:rsidRDefault="006A2F3D" w:rsidP="00CC141E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</w:tc>
      </w:tr>
    </w:tbl>
    <w:p w14:paraId="66A2B5DE" w14:textId="77777777" w:rsidR="00504F6A" w:rsidRPr="00CC141E" w:rsidRDefault="00504F6A" w:rsidP="00CC141E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  <w:sectPr w:rsidR="00504F6A" w:rsidRPr="00CC141E" w:rsidSect="000479A9">
          <w:footerReference w:type="default" r:id="rId7"/>
          <w:pgSz w:w="16838" w:h="11906" w:orient="landscape"/>
          <w:pgMar w:top="1134" w:right="567" w:bottom="346" w:left="1134" w:header="709" w:footer="709" w:gutter="0"/>
          <w:cols w:space="708"/>
          <w:docGrid w:linePitch="360"/>
        </w:sectPr>
      </w:pPr>
    </w:p>
    <w:p w14:paraId="0B2804BB" w14:textId="77777777" w:rsidR="00504F6A" w:rsidRPr="00CC141E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194A2FCF" w14:textId="77777777" w:rsidR="00504F6A" w:rsidRPr="00CC141E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t>к технологической схеме</w:t>
      </w:r>
    </w:p>
    <w:p w14:paraId="4E18E2AD" w14:textId="77777777" w:rsidR="009F29CF" w:rsidRPr="00CC141E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BBCF5D1" w14:textId="77777777" w:rsidR="009F29CF" w:rsidRPr="00CC141E" w:rsidRDefault="009F29CF" w:rsidP="00CC141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t>ФОРМА ЗАЯВЛЕНИЯ О ПРИСВОЕНИИ ОБЪЕКТУ АДРЕСАЦИИ АДРЕСА ИЛИ АННУЛИРОВАНИИ ЕГО АДРЕСА</w:t>
      </w:r>
    </w:p>
    <w:tbl>
      <w:tblPr>
        <w:tblW w:w="9639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7"/>
        <w:gridCol w:w="2503"/>
        <w:gridCol w:w="420"/>
        <w:gridCol w:w="547"/>
        <w:gridCol w:w="489"/>
        <w:gridCol w:w="1370"/>
        <w:gridCol w:w="346"/>
        <w:gridCol w:w="435"/>
        <w:gridCol w:w="550"/>
        <w:gridCol w:w="1913"/>
      </w:tblGrid>
      <w:tr w:rsidR="009F29CF" w:rsidRPr="00CC141E" w14:paraId="0F1BCC72" w14:textId="77777777" w:rsidTr="00CC141E">
        <w:tc>
          <w:tcPr>
            <w:tcW w:w="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2D2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C3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83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9F29CF" w:rsidRPr="00CC141E" w14:paraId="1161A3E7" w14:textId="77777777" w:rsidTr="00CC141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B8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FA4F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82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DB64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Заявление принято</w:t>
            </w:r>
          </w:p>
          <w:p w14:paraId="0A75888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регистрационный номер _______________</w:t>
            </w:r>
          </w:p>
          <w:p w14:paraId="5A02426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листов заявления ___________</w:t>
            </w:r>
          </w:p>
          <w:p w14:paraId="23BA7A8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прилагаемых документов ____,</w:t>
            </w:r>
          </w:p>
          <w:p w14:paraId="43FC6D3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14:paraId="45F6590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ФИО должностного лица ________________</w:t>
            </w:r>
          </w:p>
          <w:p w14:paraId="16C1518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9F29CF" w:rsidRPr="00CC141E" w14:paraId="5C45ABEB" w14:textId="77777777" w:rsidTr="00CC141E">
        <w:trPr>
          <w:trHeight w:val="48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20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2BA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5929911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----------------------------------------</w:t>
            </w:r>
          </w:p>
          <w:p w14:paraId="2AAF37B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(наименование органа местного самоуправления)</w:t>
            </w:r>
          </w:p>
          <w:p w14:paraId="1EF9D2C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D7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13E0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2D94E49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F9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31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58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817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дата "__" ____________ ____ г.</w:t>
            </w:r>
          </w:p>
        </w:tc>
      </w:tr>
      <w:tr w:rsidR="009F29CF" w:rsidRPr="00CC141E" w14:paraId="11581587" w14:textId="77777777" w:rsidTr="00CC141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10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59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9F29CF" w:rsidRPr="00CC141E" w14:paraId="443AE682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3D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72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</w:tr>
      <w:tr w:rsidR="009F29CF" w:rsidRPr="00CC141E" w14:paraId="62EEF606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D14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37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A5A2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2E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B242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6E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204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Машино-место</w:t>
            </w:r>
          </w:p>
        </w:tc>
      </w:tr>
      <w:tr w:rsidR="009F29CF" w:rsidRPr="00CC141E" w14:paraId="521E7F6F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C0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F4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295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F9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5C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B2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39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3E47A0C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9D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1E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7C81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F5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3792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21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90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C09CB91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84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6D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1D1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036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74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C4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D73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462924A" w14:textId="77777777" w:rsidTr="00CC141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3662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06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Присвоить адрес</w:t>
            </w:r>
          </w:p>
        </w:tc>
      </w:tr>
      <w:tr w:rsidR="009F29CF" w:rsidRPr="00CC141E" w14:paraId="78111DB1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2FFD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41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 связи с:</w:t>
            </w:r>
          </w:p>
        </w:tc>
      </w:tr>
      <w:tr w:rsidR="009F29CF" w:rsidRPr="00CC141E" w14:paraId="7983DED0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CF70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A3D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3E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9F29CF" w:rsidRPr="00CC141E" w14:paraId="48F81A3A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7C46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74F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31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6D07246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2FC4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95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D5D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39618E0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AF2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A50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38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B054590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543B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E9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27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0572EA2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A9DF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7A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9F29CF" w:rsidRPr="00CC141E" w14:paraId="55E9CA1B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4D2A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CF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74C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8E7EF13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B5E4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95E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73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9F29CF" w:rsidRPr="00CC141E" w14:paraId="31709090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BA8A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F8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760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FEB914B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6B4D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3FE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A0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294E483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1CBA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49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71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9F29CF" w:rsidRPr="00CC141E" w14:paraId="37F36D60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F455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21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90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D7072F6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D6B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D7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объединяемого земельного участка &lt;1&gt;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D52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объединяемого земельного участка &lt;1&gt;</w:t>
            </w:r>
          </w:p>
        </w:tc>
      </w:tr>
      <w:tr w:rsidR="009F29CF" w:rsidRPr="00CC141E" w14:paraId="7B85A527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719A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CF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98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952DC73" w14:textId="77777777" w:rsidTr="00CC141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DC5B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9A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469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E01553" w14:textId="77777777" w:rsidR="009F29CF" w:rsidRPr="00CC141E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2"/>
        <w:gridCol w:w="284"/>
        <w:gridCol w:w="150"/>
        <w:gridCol w:w="294"/>
        <w:gridCol w:w="2209"/>
        <w:gridCol w:w="615"/>
        <w:gridCol w:w="298"/>
        <w:gridCol w:w="43"/>
        <w:gridCol w:w="303"/>
        <w:gridCol w:w="371"/>
        <w:gridCol w:w="1227"/>
        <w:gridCol w:w="167"/>
        <w:gridCol w:w="1164"/>
        <w:gridCol w:w="380"/>
        <w:gridCol w:w="1283"/>
      </w:tblGrid>
      <w:tr w:rsidR="009F29CF" w:rsidRPr="00CC141E" w14:paraId="0C7563C3" w14:textId="77777777" w:rsidTr="00CC141E">
        <w:tc>
          <w:tcPr>
            <w:tcW w:w="6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E585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0D6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24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9F29CF" w:rsidRPr="00CC141E" w14:paraId="2C0586DB" w14:textId="77777777" w:rsidTr="00CC141E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80F02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5F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FC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9F29CF" w:rsidRPr="00CC141E" w14:paraId="15A433C6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356E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3F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5A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F7DF538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2FBA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0B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57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9F29CF" w:rsidRPr="00CC141E" w14:paraId="2B8B021A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52E6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CB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44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3968E7C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C5A6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C7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13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202A4EA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5164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2C3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D0A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9F29CF" w:rsidRPr="00CC141E" w14:paraId="7B0C319D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D689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62E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0B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9F29CF" w:rsidRPr="00CC141E" w14:paraId="653DC1D3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8504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0D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8D4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E189CCB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1A95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922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FD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земельного участка, который перераспределяется &lt;2&gt;</w:t>
            </w:r>
          </w:p>
        </w:tc>
      </w:tr>
      <w:tr w:rsidR="009F29CF" w:rsidRPr="00CC141E" w14:paraId="4DB0333C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FD5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24D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A8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E13988B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A62F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D6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F8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6C40BBA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FF25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2E3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2E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Строительством, реконструкцией здания (строения), сооружения</w:t>
            </w:r>
          </w:p>
        </w:tc>
      </w:tr>
      <w:tr w:rsidR="009F29CF" w:rsidRPr="00CC141E" w14:paraId="3DDEB028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28FF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2BA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F5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380F28B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D02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8B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71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CC141E" w14:paraId="45AC2E34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59BA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73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D99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27FAED2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54B2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48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CF9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C20598D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756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8BF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31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F29CF" w:rsidRPr="00CC141E" w14:paraId="477F123A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8666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10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CB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349C9E7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1FF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D2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4C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AA1F5D2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3767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B0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C6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CC141E" w14:paraId="76C5413C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0584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41B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93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A37C9CF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801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2F1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C12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30A6503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5D43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09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B3C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F29CF" w:rsidRPr="00CC141E" w14:paraId="6F1F7173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FE0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50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0CA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</w:tr>
      <w:tr w:rsidR="009F29CF" w:rsidRPr="00CC141E" w14:paraId="289620DB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0376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9153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4A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427E211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72CE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6E5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47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111EB39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87FC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B8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65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9F29CF" w:rsidRPr="00CC141E" w14:paraId="5A8691B4" w14:textId="77777777" w:rsidTr="00CC141E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9A79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73C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289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9F29CF" w:rsidRPr="00CC141E" w14:paraId="2D6EDB8A" w14:textId="77777777" w:rsidTr="00CC141E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907B5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518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76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78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56A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CC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95F1BD0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9198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DBB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BA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D5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D98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85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4B5EFAD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ADE3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42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C6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9F29CF" w:rsidRPr="00CC141E" w14:paraId="676C2B06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8995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E674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169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B33B83B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B628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E6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49A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A024334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F6F1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E13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6F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FD44BFB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EF1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4583C7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5A2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01F34AC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3E20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2A1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32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7F6A6CE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895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CD2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6FB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9F29CF" w:rsidRPr="00CC141E" w14:paraId="0B86E052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A194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C7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89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Вид помещения &lt;3&gt;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75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помещений &lt;3&gt;</w:t>
            </w:r>
          </w:p>
        </w:tc>
      </w:tr>
      <w:tr w:rsidR="009F29CF" w:rsidRPr="00CC141E" w14:paraId="4A0F0526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869D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B5A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78E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01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8F0B47F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56F0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37E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2A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помещения, машино-места, раздел которого осуществляется</w:t>
            </w:r>
          </w:p>
        </w:tc>
      </w:tr>
      <w:tr w:rsidR="009F29CF" w:rsidRPr="00CC141E" w14:paraId="5DB8301A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971C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FEDD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A3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6A98922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2CB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99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81E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4189E03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EADC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C74C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12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926371E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2943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AC9B2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89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80DFADC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D37D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B7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5F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A2E8168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C1B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0DD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C1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9F29CF" w:rsidRPr="00CC141E" w14:paraId="28712DE8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749C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65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0D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0B0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D7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9C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9F29CF" w:rsidRPr="00CC141E" w14:paraId="6D456ED1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DC6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01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CC3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3FF987F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9315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30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ACE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объединяемого помещения &lt;4&gt;</w:t>
            </w:r>
          </w:p>
        </w:tc>
      </w:tr>
      <w:tr w:rsidR="009F29CF" w:rsidRPr="00CC141E" w14:paraId="7F5CAEA4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A08A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B5B5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76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A236BAD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4C39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A1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DF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CA46259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6AF5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1F1E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FF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924E6AA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DA9B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94523A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AAC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C81DB51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C9D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454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3A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B3FA534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75BA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24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F4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CC141E" w14:paraId="00309FB1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199A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1E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AE0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8AC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88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E4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9F29CF" w:rsidRPr="00CC141E" w14:paraId="6B79DFC3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B0A7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84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07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3B1D7F0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A1DC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7F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48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9F29CF" w:rsidRPr="00CC141E" w14:paraId="6AE80944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5EF8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3B42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A3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BA04626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85BC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43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BE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D3F3396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FEDB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F52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9BD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D2D2C2C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ABDB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3DB0A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0C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3F395C0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4435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32A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68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9F94D51" w14:textId="77777777" w:rsidTr="00CC141E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4DAB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56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69A4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9F29CF" w:rsidRPr="00CC141E" w14:paraId="6A6150F4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7E6C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5B2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образуемых машиномест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7CE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13989E7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B92D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CC85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F4E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9F29CF" w:rsidRPr="00CC141E" w14:paraId="62F3B681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C350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D7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07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C42743E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D501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C13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74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7E0B9EB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2355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CA4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6A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D973D91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91DE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CD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21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DAC3135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1BE4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15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06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0CD3678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88D2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F54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D4BA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9F29CF" w:rsidRPr="00CC141E" w14:paraId="449C1115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4E9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FA9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машино-мест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FD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6F467B6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82BA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F2AB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24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помещения, машино-места раздел которого осуществляется</w:t>
            </w:r>
          </w:p>
        </w:tc>
      </w:tr>
      <w:tr w:rsidR="009F29CF" w:rsidRPr="00CC141E" w14:paraId="79EB4CF7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BA39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02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E5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FDFBC4F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493C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BA8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01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B951347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8103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09F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04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1098532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14DD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3D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6B4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56EEB97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4A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D4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D5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CC34548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0DE6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23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6B0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9F29CF" w:rsidRPr="00CC141E" w14:paraId="787DF4A7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5D58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CF42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объединяемых помещений, машино-мест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0A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EC38B19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FA9E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A08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B82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объединяемого помещения &lt;4&gt;</w:t>
            </w:r>
          </w:p>
        </w:tc>
      </w:tr>
      <w:tr w:rsidR="009F29CF" w:rsidRPr="00CC141E" w14:paraId="6FB47519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C387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125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59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9FD7A83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D38C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8F3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E1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4687125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1C27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98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A3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11A5AA8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973A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38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E17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0D4EDEE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4B81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5F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40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62C07E1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88C3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022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6984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CC141E" w14:paraId="5229D554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6E56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8A9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Количество образуемых машиномест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18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1D6E183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9DFD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C28C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F13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9F29CF" w:rsidRPr="00CC141E" w14:paraId="4C571D3B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6354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EB1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B1D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D1A61A8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94D0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0C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48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142D7D0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15E1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A67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F9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62C8EB9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E341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F3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1B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F6FA5CF" w14:textId="77777777" w:rsidTr="00CC141E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C163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37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0D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381F69A" w14:textId="77777777" w:rsidTr="00CC141E"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5C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7BC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B04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</w:t>
            </w:r>
            <w:r w:rsidRPr="00CC141E">
              <w:rPr>
                <w:rFonts w:ascii="Times New Roman" w:hAnsi="Times New Roman"/>
                <w:sz w:val="24"/>
                <w:szCs w:val="24"/>
              </w:rPr>
              <w:lastRenderedPageBreak/>
              <w:t>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9F29CF" w:rsidRPr="00CC141E" w14:paraId="4A8E37ED" w14:textId="77777777" w:rsidTr="00CC14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5D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B122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2604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9F29CF" w:rsidRPr="00CC141E" w14:paraId="5513A0CE" w14:textId="77777777" w:rsidTr="00CC14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5C1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7B6E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0B9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B4FE7DD" w14:textId="77777777" w:rsidTr="00CC14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02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544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3E2B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160555D" w14:textId="77777777" w:rsidTr="00CC14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6E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DD5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F8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47F7543" w14:textId="77777777" w:rsidTr="00CC14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C4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CAF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BE1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3A24035" w14:textId="77777777" w:rsidTr="00CC14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5D5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94F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57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AADBF40" w14:textId="77777777" w:rsidTr="00CC14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58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76A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77984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9F29CF" w:rsidRPr="00CC141E" w14:paraId="5373FCA6" w14:textId="77777777" w:rsidTr="00CC14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5A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E2A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33CE6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F29CF" w:rsidRPr="00CC141E" w14:paraId="00844CE8" w14:textId="77777777" w:rsidTr="00CC14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55E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FF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DF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121DF60" w14:textId="77777777" w:rsidTr="00CC14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216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39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DD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7C6D9EA" w14:textId="77777777" w:rsidTr="00CC14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E6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387C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12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D24AF3D" w14:textId="77777777" w:rsidTr="00CC14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86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F2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EF4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F283024" w14:textId="77777777" w:rsidTr="00CC141E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7F1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7D9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A0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CB9E83" w14:textId="77777777" w:rsidR="009F29CF" w:rsidRPr="00CC141E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58CBB5E" w14:textId="77777777" w:rsidR="009F29CF" w:rsidRPr="00CC141E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9665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2"/>
        <w:gridCol w:w="3679"/>
        <w:gridCol w:w="2091"/>
        <w:gridCol w:w="1331"/>
        <w:gridCol w:w="1361"/>
      </w:tblGrid>
      <w:tr w:rsidR="009F29CF" w:rsidRPr="00CC141E" w14:paraId="14A31BED" w14:textId="77777777" w:rsidTr="00CC141E"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C5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1C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BD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9F29CF" w:rsidRPr="00CC141E" w14:paraId="20954FDD" w14:textId="77777777" w:rsidTr="00CC141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542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ind w:left="-120" w:firstLine="70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DB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9F29CF" w:rsidRPr="00CC141E" w14:paraId="46A83AE0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9C3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60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38C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AA6AB5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96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F3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FA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8F1F8D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1C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0B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AAB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7819E1E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245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44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01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C01A307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D29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81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754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74D2689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02C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982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1A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1FF08E4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1B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8F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0FF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03463A0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49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48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14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068D6E7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20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27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63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7F51D4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3D7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7D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6E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D97076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71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1CF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81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EC6A64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B8B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93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6E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338611E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EC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08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29D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CE86222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C5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9F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0DA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EEF3A24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17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0B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454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52694C4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667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3D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 связи с:</w:t>
            </w:r>
          </w:p>
        </w:tc>
      </w:tr>
      <w:tr w:rsidR="009F29CF" w:rsidRPr="00CC141E" w14:paraId="14154E97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C7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60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8EF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F29CF" w:rsidRPr="00CC141E" w14:paraId="4DC5A8B7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6B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B3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4A9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9F29CF" w:rsidRPr="00CC141E" w14:paraId="5CACD5B0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0F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14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40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9F29CF" w:rsidRPr="00CC141E" w14:paraId="6641F9DB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88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C2A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4C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A9BB61C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238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754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A5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0BBAE8C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217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D58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98B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23E816" w14:textId="77777777" w:rsidR="009F29CF" w:rsidRPr="00CC141E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91"/>
      </w:tblGrid>
      <w:tr w:rsidR="009F29CF" w:rsidRPr="00CC141E" w14:paraId="3AAD433B" w14:textId="77777777" w:rsidTr="00CC141E"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427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0E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8B7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9F29CF" w:rsidRPr="00CC141E" w14:paraId="5495E3C4" w14:textId="77777777" w:rsidTr="00CC141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FBF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C5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CC141E" w14:paraId="69E0ADC2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3B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15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292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DC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9F29CF" w:rsidRPr="00CC141E" w14:paraId="19E9A941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19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F0E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CB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7F2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C92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9A0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E53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ИНН (при наличии):</w:t>
            </w:r>
          </w:p>
        </w:tc>
      </w:tr>
      <w:tr w:rsidR="009F29CF" w:rsidRPr="00CC141E" w14:paraId="493C064D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B8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D0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ECA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FC0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40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CB8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CA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650F248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8B1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5D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5F0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626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524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D1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78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9F29CF" w:rsidRPr="00CC141E" w14:paraId="59DD21E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7EB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DBB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EB6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03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59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5D3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D68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FF5CBEF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6B5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D87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4F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99E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8E7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04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кем выдан:</w:t>
            </w:r>
          </w:p>
        </w:tc>
      </w:tr>
      <w:tr w:rsidR="009F29CF" w:rsidRPr="00CC141E" w14:paraId="04D55A7E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A6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0AD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3A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28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93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"__" ______ ____ г.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7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8C83239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1C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D5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C1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C10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00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71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8F161BE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64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0C6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03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E2A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6F7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0F0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F29CF" w:rsidRPr="00CC141E" w14:paraId="45074997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1B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42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C6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432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6F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A45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9390C94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13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5A4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4B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2F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EE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D3C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B52BCED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0F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ABF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11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9B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CC141E" w14:paraId="45E4FD49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84D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DD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A7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F91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EBB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BB7E945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B4A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96E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CB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AC0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101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1D43612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9E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47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DF8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278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A9A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9F29CF" w:rsidRPr="00CC141E" w14:paraId="24451508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89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C45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74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E0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6F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68F0545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91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DC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10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05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EC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F0A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9F29CF" w:rsidRPr="00CC141E" w14:paraId="482DF41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04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15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FB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5A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412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"__" ________ ____ г.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18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2DF185E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F1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48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FC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7E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A9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F5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8A283AE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8D9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41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20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43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D4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0E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F29CF" w:rsidRPr="00CC141E" w14:paraId="3C724948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AC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3F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6EE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638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D4F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DB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4415213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60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10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9C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D4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78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DC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DCDFFE2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55C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99F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CE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31F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9F29CF" w:rsidRPr="00CC141E" w14:paraId="5ACC70A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5B5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09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28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DB5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94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</w:tr>
      <w:tr w:rsidR="009F29CF" w:rsidRPr="00CC141E" w14:paraId="39E0F1F9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A8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2C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B0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B29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19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9F29CF" w:rsidRPr="00CC141E" w14:paraId="715BB6BA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F0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E8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39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9C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FD2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9F29CF" w:rsidRPr="00CC141E" w14:paraId="2FBE8497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FD8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6F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BDA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FD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A13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9F29CF" w:rsidRPr="00CC141E" w14:paraId="0ABD1F2B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01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1E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BC8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68E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80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9F29CF" w:rsidRPr="00CC141E" w14:paraId="14A740F0" w14:textId="77777777" w:rsidTr="00CC141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A4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95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F29CF" w:rsidRPr="00CC141E" w14:paraId="4D9A156D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ED5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C8C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329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7F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68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9F29CF" w:rsidRPr="00CC141E" w14:paraId="36673861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C72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A6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9A5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4A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D03907C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44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00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42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BE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D476049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DBE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A3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D78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9F29CF" w:rsidRPr="00CC141E" w14:paraId="32D5CCBA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F3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4A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E0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9F29CF" w:rsidRPr="00CC141E" w14:paraId="05F766F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68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CE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D5A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1B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A8FDC15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8EC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71D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7D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A6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BF98BC5" w14:textId="77777777" w:rsidTr="00CC141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4F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5C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9F29CF" w:rsidRPr="00CC141E" w14:paraId="32AA997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FD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23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12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Выдать лично</w:t>
            </w:r>
          </w:p>
        </w:tc>
        <w:tc>
          <w:tcPr>
            <w:tcW w:w="6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0E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Расписка получена: ___________________________________</w:t>
            </w:r>
          </w:p>
          <w:p w14:paraId="4D117B0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</w:tr>
      <w:tr w:rsidR="009F29CF" w:rsidRPr="00CC141E" w14:paraId="5B3060FC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016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B4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265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CB7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E672217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6E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48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35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BD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7A512B4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BC0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82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73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Не направлять</w:t>
            </w:r>
          </w:p>
        </w:tc>
      </w:tr>
    </w:tbl>
    <w:p w14:paraId="22CB5FA1" w14:textId="77777777" w:rsidR="009F29CF" w:rsidRPr="00CC141E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309"/>
      </w:tblGrid>
      <w:tr w:rsidR="009F29CF" w:rsidRPr="00CC141E" w14:paraId="7BDBF48A" w14:textId="77777777" w:rsidTr="00CC141E"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6DF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BB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C5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9F29CF" w:rsidRPr="00CC141E" w14:paraId="6F7D5D06" w14:textId="77777777" w:rsidTr="00CC141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F8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83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</w:tc>
      </w:tr>
      <w:tr w:rsidR="009F29CF" w:rsidRPr="00CC141E" w14:paraId="28B8BAA1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94D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22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0D6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CC141E" w14:paraId="2B2FC006" w14:textId="77777777" w:rsidTr="00CC141E">
        <w:trPr>
          <w:trHeight w:val="73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B5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D1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BEF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29CF" w:rsidRPr="00CC141E" w14:paraId="15AEEE3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0E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FE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B87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62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9F29CF" w:rsidRPr="00CC141E" w14:paraId="2A9B0EAB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88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A9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3F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250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CEB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82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0A4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ИНН (при наличии):</w:t>
            </w:r>
          </w:p>
        </w:tc>
      </w:tr>
      <w:tr w:rsidR="009F29CF" w:rsidRPr="00CC141E" w14:paraId="604337D1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2A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1D6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171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82B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9D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C6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CD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705C64C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ED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0E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5CF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35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C9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195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E6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9F29CF" w:rsidRPr="00CC141E" w14:paraId="781ADE2F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1E4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C33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49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8E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F6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35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4A0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630AEF9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3A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A1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06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8EF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DB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E2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кем выдан:</w:t>
            </w:r>
          </w:p>
        </w:tc>
      </w:tr>
      <w:tr w:rsidR="009F29CF" w:rsidRPr="00CC141E" w14:paraId="44BD3645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16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7D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737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55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0D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"__" ______ ____ г.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2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A529171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D8D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BAC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C7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311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62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45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ED26BF2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53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77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73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9DC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F21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C80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F29CF" w:rsidRPr="00CC141E" w14:paraId="13245EEF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F8D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D08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FB1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8D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01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89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260BEA9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22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48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58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79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DA0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64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E783438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56A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94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B94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BA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CC141E" w14:paraId="1459A5B7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24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22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65F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339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C6758FD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203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BE4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1FE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E1B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D6E2CDD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4D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BFA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429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FF5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CC141E" w14:paraId="581A2BAB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5D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10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A5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C7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E7D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055AC39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AC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84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5F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8A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38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563C443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0D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7B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9C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3C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98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9F29CF" w:rsidRPr="00CC141E" w14:paraId="01FFB6F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157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30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9AE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D3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4F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5DC23B2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BF2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9F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FA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A7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7A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E9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9F29CF" w:rsidRPr="00CC141E" w14:paraId="5AD175B1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96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F6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3A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824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353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"__" _________ ____ г.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3AD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5FDC15C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F7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B69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C8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CD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6F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136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9DB5071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E50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FCA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08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FC4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ECF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28D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9F29CF" w:rsidRPr="00CC141E" w14:paraId="36F690CA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97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F2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66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E5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EC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31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7796051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58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BB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52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A5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B6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7A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FF3AC02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21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A5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54F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47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CC141E" w14:paraId="4D054E9D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1B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C39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BA3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96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315E541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C5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79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B4C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CE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AB14BE8" w14:textId="77777777" w:rsidTr="00CC141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A5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FC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9F29CF" w:rsidRPr="00CC141E" w14:paraId="5CF5A801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45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F1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125DAA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D7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DFD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1D2F694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FE3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9F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367BAD90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15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B9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F7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9F29CF" w:rsidRPr="00CC141E" w14:paraId="203CE9D5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508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4AD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435236B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40B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3FA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DA9A0AF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7E5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7BF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BF9F2A5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22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F49A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85A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9F29CF" w:rsidRPr="00CC141E" w14:paraId="3FC8E905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66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BA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2F03BC5A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13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FBD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3688E48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A096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6C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5B18B39B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4B0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FF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E4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9F29CF" w:rsidRPr="00CC141E" w14:paraId="7CA84535" w14:textId="77777777" w:rsidTr="00CC141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9A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DD8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</w:tc>
      </w:tr>
      <w:tr w:rsidR="009F29CF" w:rsidRPr="00CC141E" w14:paraId="64D33DF9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5D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29FB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649B1668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7B7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D6F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AD8E6E6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EA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114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B6C88F8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5BC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F4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498BA187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FD5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1FE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C09362" w14:textId="77777777" w:rsidR="009F29CF" w:rsidRPr="00CC141E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358"/>
        <w:gridCol w:w="3389"/>
        <w:gridCol w:w="1363"/>
        <w:gridCol w:w="1820"/>
      </w:tblGrid>
      <w:tr w:rsidR="009F29CF" w:rsidRPr="00CC141E" w14:paraId="660E2995" w14:textId="77777777" w:rsidTr="00CC141E"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A30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3721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912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9F29CF" w:rsidRPr="00CC141E" w14:paraId="52FA6568" w14:textId="77777777" w:rsidTr="00CC141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355C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A67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F29CF" w:rsidRPr="00CC141E" w14:paraId="772A233B" w14:textId="77777777" w:rsidTr="00CC141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2783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98A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Настоящим также подтверждаю, что:</w:t>
            </w:r>
          </w:p>
          <w:p w14:paraId="1E4B9ACF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14:paraId="557EA91A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F29CF" w:rsidRPr="00CC141E" w14:paraId="07298648" w14:textId="77777777" w:rsidTr="00CC141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801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4B8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63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F29CF" w:rsidRPr="00CC141E" w14:paraId="09C2544F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FA3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334FF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62D4D9E0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4BE8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04E7BB7B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1A00" w14:textId="77777777" w:rsidR="009F29CF" w:rsidRPr="00CC141E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"__" ___________ ____ г.</w:t>
            </w:r>
          </w:p>
        </w:tc>
      </w:tr>
      <w:tr w:rsidR="009F29CF" w:rsidRPr="00CC141E" w14:paraId="5D1D15DC" w14:textId="77777777" w:rsidTr="00CC141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A29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9153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41E">
              <w:rPr>
                <w:rFonts w:ascii="Times New Roman" w:hAnsi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9F29CF" w:rsidRPr="00CC141E" w14:paraId="12DF921B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AAA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B43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BB0C6B0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C218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39B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7710D291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E8F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3EDF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0560A69E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18C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EDA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CF" w:rsidRPr="00CC141E" w14:paraId="18841ED1" w14:textId="77777777" w:rsidTr="00CC141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B192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1464" w14:textId="77777777" w:rsidR="009F29CF" w:rsidRPr="00CC141E" w:rsidRDefault="009F29CF" w:rsidP="00CC1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9EED47" w14:textId="77777777" w:rsidR="009F29CF" w:rsidRPr="00CC141E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F017CDC" w14:textId="77777777" w:rsidR="009F29CF" w:rsidRPr="00CC141E" w:rsidRDefault="009F29CF" w:rsidP="00CC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t>--------------------------------</w:t>
      </w:r>
    </w:p>
    <w:p w14:paraId="671FC302" w14:textId="77777777" w:rsidR="009F29CF" w:rsidRPr="00CC141E" w:rsidRDefault="009F29CF" w:rsidP="00CC14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0" w:name="Par571"/>
      <w:bookmarkEnd w:id="0"/>
      <w:r w:rsidRPr="00CC141E">
        <w:rPr>
          <w:rFonts w:ascii="Times New Roman" w:hAnsi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14:paraId="488921AE" w14:textId="77777777" w:rsidR="009F29CF" w:rsidRPr="00CC141E" w:rsidRDefault="009F29CF" w:rsidP="00CC14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" w:name="Par572"/>
      <w:bookmarkEnd w:id="1"/>
      <w:r w:rsidRPr="00CC141E">
        <w:rPr>
          <w:rFonts w:ascii="Times New Roman" w:hAnsi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14:paraId="4FDDF703" w14:textId="77777777" w:rsidR="009F29CF" w:rsidRPr="00CC141E" w:rsidRDefault="009F29CF" w:rsidP="00CC14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2" w:name="Par573"/>
      <w:bookmarkEnd w:id="2"/>
      <w:r w:rsidRPr="00CC141E">
        <w:rPr>
          <w:rFonts w:ascii="Times New Roman" w:hAnsi="Times New Roman"/>
          <w:sz w:val="24"/>
          <w:szCs w:val="24"/>
        </w:rPr>
        <w:t>&lt;3&gt; Строка дублируется для каждого разделенного помещения.</w:t>
      </w:r>
    </w:p>
    <w:p w14:paraId="115A1006" w14:textId="77777777" w:rsidR="009F29CF" w:rsidRPr="00CC141E" w:rsidRDefault="009F29CF" w:rsidP="00CC14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3" w:name="Par574"/>
      <w:bookmarkEnd w:id="3"/>
      <w:r w:rsidRPr="00CC141E">
        <w:rPr>
          <w:rFonts w:ascii="Times New Roman" w:hAnsi="Times New Roman"/>
          <w:sz w:val="24"/>
          <w:szCs w:val="24"/>
        </w:rPr>
        <w:t>&lt;4&gt; Строка дублируется для каждого объединенного помещения.</w:t>
      </w:r>
    </w:p>
    <w:p w14:paraId="4725792A" w14:textId="77777777" w:rsidR="009F29CF" w:rsidRPr="00CC141E" w:rsidRDefault="009F29CF" w:rsidP="00CC14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3A628F0" w14:textId="77777777" w:rsidR="009F29CF" w:rsidRPr="00CC141E" w:rsidRDefault="009F29CF" w:rsidP="00CC14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lastRenderedPageBreak/>
        <w:t>Примечание.</w:t>
      </w:r>
    </w:p>
    <w:p w14:paraId="187D2926" w14:textId="77777777" w:rsidR="009F29CF" w:rsidRPr="00CC141E" w:rsidRDefault="009F29CF" w:rsidP="00CC14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14A065DB" w14:textId="77777777" w:rsidR="009F29CF" w:rsidRPr="00CC141E" w:rsidRDefault="009F29CF" w:rsidP="00CC14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68704E3C" w14:textId="77777777" w:rsidR="009F29CF" w:rsidRPr="00CC141E" w:rsidRDefault="009F29CF" w:rsidP="00CC14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C141E">
        <w:rPr>
          <w:rFonts w:ascii="Times New Roman" w:hAnsi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37763F2C" w14:textId="77777777" w:rsidR="009F29CF" w:rsidRPr="00504F6A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sectPr w:rsidR="009F29CF" w:rsidRPr="00504F6A" w:rsidSect="00CC141E">
      <w:headerReference w:type="even" r:id="rId8"/>
      <w:headerReference w:type="default" r:id="rId9"/>
      <w:pgSz w:w="11906" w:h="16838"/>
      <w:pgMar w:top="567" w:right="127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8EF36" w14:textId="77777777" w:rsidR="0010377B" w:rsidRDefault="0010377B">
      <w:pPr>
        <w:spacing w:after="0" w:line="240" w:lineRule="auto"/>
      </w:pPr>
      <w:r>
        <w:separator/>
      </w:r>
    </w:p>
  </w:endnote>
  <w:endnote w:type="continuationSeparator" w:id="0">
    <w:p w14:paraId="2F33FAED" w14:textId="77777777" w:rsidR="0010377B" w:rsidRDefault="001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3298616"/>
      <w:docPartObj>
        <w:docPartGallery w:val="Page Numbers (Bottom of Page)"/>
        <w:docPartUnique/>
      </w:docPartObj>
    </w:sdtPr>
    <w:sdtEndPr/>
    <w:sdtContent>
      <w:p w14:paraId="5BD583F6" w14:textId="5B0466BF" w:rsidR="00CC141E" w:rsidRDefault="00CC141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8862C" w14:textId="77777777" w:rsidR="00CC141E" w:rsidRDefault="00CC14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3A10B" w14:textId="77777777" w:rsidR="0010377B" w:rsidRDefault="0010377B">
      <w:pPr>
        <w:spacing w:after="0" w:line="240" w:lineRule="auto"/>
      </w:pPr>
      <w:r>
        <w:separator/>
      </w:r>
    </w:p>
  </w:footnote>
  <w:footnote w:type="continuationSeparator" w:id="0">
    <w:p w14:paraId="2CFF376F" w14:textId="77777777" w:rsidR="0010377B" w:rsidRDefault="0010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54C83" w14:textId="77777777" w:rsidR="000479A9" w:rsidRDefault="000479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52926" w14:textId="77777777" w:rsidR="000479A9" w:rsidRDefault="00047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C4EA7"/>
    <w:multiLevelType w:val="multilevel"/>
    <w:tmpl w:val="189C4EA7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1D54890"/>
    <w:multiLevelType w:val="multilevel"/>
    <w:tmpl w:val="71D548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4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55"/>
    <w:rsid w:val="000145EA"/>
    <w:rsid w:val="0003103B"/>
    <w:rsid w:val="000479A9"/>
    <w:rsid w:val="000646FE"/>
    <w:rsid w:val="00073D05"/>
    <w:rsid w:val="000977B0"/>
    <w:rsid w:val="000A3379"/>
    <w:rsid w:val="000C0A74"/>
    <w:rsid w:val="0010377B"/>
    <w:rsid w:val="0012113C"/>
    <w:rsid w:val="001402B9"/>
    <w:rsid w:val="00141AD7"/>
    <w:rsid w:val="0014653E"/>
    <w:rsid w:val="001510CE"/>
    <w:rsid w:val="0019360C"/>
    <w:rsid w:val="001D2B50"/>
    <w:rsid w:val="001D6495"/>
    <w:rsid w:val="001E2B2B"/>
    <w:rsid w:val="00206987"/>
    <w:rsid w:val="00212E40"/>
    <w:rsid w:val="00230E16"/>
    <w:rsid w:val="00286E5F"/>
    <w:rsid w:val="00296089"/>
    <w:rsid w:val="002B6D50"/>
    <w:rsid w:val="00305211"/>
    <w:rsid w:val="00313F76"/>
    <w:rsid w:val="00314208"/>
    <w:rsid w:val="0032585D"/>
    <w:rsid w:val="00355184"/>
    <w:rsid w:val="00360E69"/>
    <w:rsid w:val="003C6170"/>
    <w:rsid w:val="003F50B1"/>
    <w:rsid w:val="00401D9F"/>
    <w:rsid w:val="00415924"/>
    <w:rsid w:val="004227F5"/>
    <w:rsid w:val="0044629C"/>
    <w:rsid w:val="00456FE6"/>
    <w:rsid w:val="00473A8F"/>
    <w:rsid w:val="00481ADE"/>
    <w:rsid w:val="00501C4B"/>
    <w:rsid w:val="00504F6A"/>
    <w:rsid w:val="00521E90"/>
    <w:rsid w:val="00555EC7"/>
    <w:rsid w:val="0056099B"/>
    <w:rsid w:val="00572DAA"/>
    <w:rsid w:val="00573798"/>
    <w:rsid w:val="00574733"/>
    <w:rsid w:val="00593E64"/>
    <w:rsid w:val="005A7A7A"/>
    <w:rsid w:val="005C5572"/>
    <w:rsid w:val="00642C04"/>
    <w:rsid w:val="00667CE9"/>
    <w:rsid w:val="006A2F3D"/>
    <w:rsid w:val="006A49AB"/>
    <w:rsid w:val="006D4A20"/>
    <w:rsid w:val="006F06E2"/>
    <w:rsid w:val="006F2356"/>
    <w:rsid w:val="00700EA5"/>
    <w:rsid w:val="007450CD"/>
    <w:rsid w:val="0077165E"/>
    <w:rsid w:val="007C16A4"/>
    <w:rsid w:val="007E13B5"/>
    <w:rsid w:val="007E6241"/>
    <w:rsid w:val="00812EA9"/>
    <w:rsid w:val="00890972"/>
    <w:rsid w:val="0089316F"/>
    <w:rsid w:val="008C1619"/>
    <w:rsid w:val="008D1816"/>
    <w:rsid w:val="008F6FD2"/>
    <w:rsid w:val="00935EB2"/>
    <w:rsid w:val="00966BC3"/>
    <w:rsid w:val="009A273E"/>
    <w:rsid w:val="009A2C25"/>
    <w:rsid w:val="009B6E95"/>
    <w:rsid w:val="009F29CF"/>
    <w:rsid w:val="00A2741E"/>
    <w:rsid w:val="00A430B7"/>
    <w:rsid w:val="00A51348"/>
    <w:rsid w:val="00A573A6"/>
    <w:rsid w:val="00AB3F21"/>
    <w:rsid w:val="00AC659C"/>
    <w:rsid w:val="00AD7814"/>
    <w:rsid w:val="00AE1099"/>
    <w:rsid w:val="00B120A6"/>
    <w:rsid w:val="00B8016D"/>
    <w:rsid w:val="00B910D6"/>
    <w:rsid w:val="00BC03ED"/>
    <w:rsid w:val="00BE25D0"/>
    <w:rsid w:val="00BE6295"/>
    <w:rsid w:val="00C00EBD"/>
    <w:rsid w:val="00C17E6D"/>
    <w:rsid w:val="00C4466D"/>
    <w:rsid w:val="00C45B4A"/>
    <w:rsid w:val="00C56878"/>
    <w:rsid w:val="00C7493A"/>
    <w:rsid w:val="00C75A5A"/>
    <w:rsid w:val="00CC141E"/>
    <w:rsid w:val="00CE5D50"/>
    <w:rsid w:val="00D06505"/>
    <w:rsid w:val="00D115DA"/>
    <w:rsid w:val="00D47472"/>
    <w:rsid w:val="00D55938"/>
    <w:rsid w:val="00D83F77"/>
    <w:rsid w:val="00DA4FE2"/>
    <w:rsid w:val="00DE77F0"/>
    <w:rsid w:val="00DF1C0F"/>
    <w:rsid w:val="00E16E61"/>
    <w:rsid w:val="00E41F89"/>
    <w:rsid w:val="00E57BEC"/>
    <w:rsid w:val="00E65E1C"/>
    <w:rsid w:val="00E95D35"/>
    <w:rsid w:val="00EB09A8"/>
    <w:rsid w:val="00EC16CF"/>
    <w:rsid w:val="00EC6055"/>
    <w:rsid w:val="00F012AF"/>
    <w:rsid w:val="00F0403D"/>
    <w:rsid w:val="00F716D5"/>
    <w:rsid w:val="00F75A5E"/>
    <w:rsid w:val="00F960D0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CC1A"/>
  <w15:docId w15:val="{913F905F-05ED-4D88-89DA-DDA25C43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1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Знак1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8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3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semiHidden/>
    <w:unhideWhenUsed/>
    <w:rsid w:val="00C7493A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b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5">
    <w:name w:val="Основной шрифт абзаца1"/>
    <w:rsid w:val="00C7493A"/>
  </w:style>
  <w:style w:type="paragraph" w:customStyle="1" w:styleId="16">
    <w:name w:val="Заголовок1"/>
    <w:basedOn w:val="a"/>
    <w:next w:val="af0"/>
    <w:link w:val="af1"/>
    <w:qFormat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0">
    <w:name w:val="Body Text"/>
    <w:basedOn w:val="a"/>
    <w:link w:val="af2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0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"/>
    <w:basedOn w:val="af0"/>
    <w:rsid w:val="00C7493A"/>
    <w:rPr>
      <w:rFonts w:cs="Mangal"/>
    </w:rPr>
  </w:style>
  <w:style w:type="paragraph" w:customStyle="1" w:styleId="17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8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4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5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C7493A"/>
    <w:pPr>
      <w:jc w:val="center"/>
    </w:pPr>
    <w:rPr>
      <w:b/>
      <w:bCs/>
    </w:rPr>
  </w:style>
  <w:style w:type="paragraph" w:styleId="af7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6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9">
    <w:name w:val="Оглавление_"/>
    <w:basedOn w:val="a0"/>
    <w:link w:val="afa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b">
    <w:name w:val="Друго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afd">
    <w:name w:val="Подпись к таблице_"/>
    <w:basedOn w:val="a0"/>
    <w:link w:val="afe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9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Оглавление"/>
    <w:basedOn w:val="a"/>
    <w:link w:val="af9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c">
    <w:name w:val="Другое"/>
    <w:basedOn w:val="a"/>
    <w:link w:val="afb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e">
    <w:name w:val="Подпись к таблице"/>
    <w:basedOn w:val="a"/>
    <w:link w:val="afd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8">
    <w:name w:val="Обычный (Интернет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a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b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">
    <w:name w:val="Колонтитул_"/>
    <w:link w:val="aff0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0">
    <w:name w:val="Колонтитул"/>
    <w:basedOn w:val="a"/>
    <w:link w:val="aff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1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2">
    <w:name w:val="Сноска_"/>
    <w:link w:val="aff3"/>
    <w:rsid w:val="00C7493A"/>
    <w:rPr>
      <w:rFonts w:eastAsia="Times New Roman"/>
    </w:rPr>
  </w:style>
  <w:style w:type="paragraph" w:customStyle="1" w:styleId="aff3">
    <w:name w:val="Сноска"/>
    <w:basedOn w:val="a"/>
    <w:link w:val="aff2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6">
    <w:name w:val="footnote text"/>
    <w:basedOn w:val="a"/>
    <w:link w:val="aff7"/>
    <w:uiPriority w:val="99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uiPriority w:val="99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semiHidden/>
    <w:rsid w:val="00C7493A"/>
    <w:rPr>
      <w:vertAlign w:val="superscript"/>
    </w:rPr>
  </w:style>
  <w:style w:type="character" w:styleId="aff9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a">
    <w:name w:val="annotation reference"/>
    <w:uiPriority w:val="99"/>
    <w:rsid w:val="00C7493A"/>
    <w:rPr>
      <w:sz w:val="18"/>
      <w:szCs w:val="18"/>
    </w:rPr>
  </w:style>
  <w:style w:type="paragraph" w:styleId="affb">
    <w:name w:val="annotation subject"/>
    <w:basedOn w:val="aff4"/>
    <w:next w:val="aff4"/>
    <w:link w:val="affc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c">
    <w:name w:val="Тема примечания Знак"/>
    <w:basedOn w:val="aff5"/>
    <w:link w:val="affb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d">
    <w:name w:val="FollowedHyperlink"/>
    <w:uiPriority w:val="99"/>
    <w:rsid w:val="00C7493A"/>
    <w:rPr>
      <w:color w:val="800080"/>
      <w:u w:val="single"/>
    </w:rPr>
  </w:style>
  <w:style w:type="paragraph" w:customStyle="1" w:styleId="affe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c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6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Body Text Indent"/>
    <w:basedOn w:val="a"/>
    <w:link w:val="afff7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7">
    <w:name w:val="Основной текст с отступом Знак"/>
    <w:basedOn w:val="a0"/>
    <w:link w:val="afff6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6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6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6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6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6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6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6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6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f1">
    <w:name w:val="Заголовок Знак"/>
    <w:link w:val="16"/>
    <w:rsid w:val="00573798"/>
    <w:rPr>
      <w:rFonts w:ascii="Arial" w:eastAsia="Lucida Sans Unicode" w:hAnsi="Arial" w:cs="Mangal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5559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2024-11-15T10:30:00Z</cp:lastPrinted>
  <dcterms:created xsi:type="dcterms:W3CDTF">2024-11-15T08:51:00Z</dcterms:created>
  <dcterms:modified xsi:type="dcterms:W3CDTF">2024-12-19T09:23:00Z</dcterms:modified>
</cp:coreProperties>
</file>