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8817E" w14:textId="77777777" w:rsidR="007C76D7" w:rsidRPr="004C2F37" w:rsidRDefault="007C76D7" w:rsidP="00E65E1C">
      <w:pPr>
        <w:spacing w:after="0"/>
        <w:jc w:val="right"/>
        <w:rPr>
          <w:rFonts w:ascii="Times New Roman" w:hAnsi="Times New Roman"/>
          <w:sz w:val="24"/>
          <w:szCs w:val="24"/>
        </w:rPr>
      </w:pPr>
    </w:p>
    <w:p w14:paraId="135CA62D" w14:textId="77777777" w:rsidR="007C76D7" w:rsidRPr="004C2F37" w:rsidRDefault="007C76D7" w:rsidP="00E65E1C">
      <w:pPr>
        <w:spacing w:after="0"/>
        <w:jc w:val="right"/>
        <w:rPr>
          <w:rFonts w:ascii="Times New Roman" w:hAnsi="Times New Roman"/>
          <w:sz w:val="24"/>
          <w:szCs w:val="24"/>
        </w:rPr>
      </w:pPr>
    </w:p>
    <w:p w14:paraId="645FD94C" w14:textId="77777777" w:rsidR="007C76D7" w:rsidRPr="004C2F37" w:rsidRDefault="007C76D7" w:rsidP="00E65E1C">
      <w:pPr>
        <w:spacing w:after="0"/>
        <w:jc w:val="right"/>
        <w:rPr>
          <w:rFonts w:ascii="Times New Roman" w:hAnsi="Times New Roman"/>
          <w:sz w:val="24"/>
          <w:szCs w:val="24"/>
        </w:rPr>
      </w:pPr>
    </w:p>
    <w:p w14:paraId="4C20275A" w14:textId="77777777" w:rsidR="00AE6F3E" w:rsidRPr="004C2F37" w:rsidRDefault="00AE6F3E" w:rsidP="00AE6F3E">
      <w:pPr>
        <w:spacing w:after="0" w:line="240" w:lineRule="auto"/>
        <w:ind w:left="9072"/>
        <w:rPr>
          <w:rFonts w:ascii="Times New Roman" w:hAnsi="Times New Roman"/>
          <w:sz w:val="24"/>
          <w:szCs w:val="24"/>
        </w:rPr>
      </w:pPr>
      <w:r w:rsidRPr="004C2F37">
        <w:rPr>
          <w:rFonts w:ascii="Times New Roman" w:hAnsi="Times New Roman"/>
          <w:sz w:val="24"/>
          <w:szCs w:val="24"/>
        </w:rPr>
        <w:t xml:space="preserve">Приложение </w:t>
      </w:r>
    </w:p>
    <w:p w14:paraId="0892935F" w14:textId="09E02F5F" w:rsidR="00AE6F3E" w:rsidRPr="004C2F37" w:rsidRDefault="00AE6F3E" w:rsidP="00AE6F3E">
      <w:pPr>
        <w:spacing w:after="0" w:line="240" w:lineRule="auto"/>
        <w:ind w:left="9072"/>
        <w:rPr>
          <w:rFonts w:ascii="Times New Roman" w:hAnsi="Times New Roman"/>
          <w:sz w:val="24"/>
          <w:szCs w:val="24"/>
        </w:rPr>
      </w:pPr>
      <w:r w:rsidRPr="004C2F37">
        <w:rPr>
          <w:rFonts w:ascii="Times New Roman" w:hAnsi="Times New Roman"/>
          <w:sz w:val="24"/>
          <w:szCs w:val="24"/>
        </w:rPr>
        <w:t xml:space="preserve">к распоряжению администрации </w:t>
      </w:r>
      <w:r w:rsidR="004C2F37">
        <w:rPr>
          <w:rFonts w:ascii="Times New Roman" w:hAnsi="Times New Roman"/>
          <w:sz w:val="24"/>
          <w:szCs w:val="24"/>
        </w:rPr>
        <w:t>Копёнкинского</w:t>
      </w:r>
      <w:r w:rsidRPr="004C2F37">
        <w:rPr>
          <w:rFonts w:ascii="Times New Roman" w:hAnsi="Times New Roman"/>
          <w:sz w:val="24"/>
          <w:szCs w:val="24"/>
        </w:rPr>
        <w:t xml:space="preserve"> сельского поселения Россошанского муниципального района Воронежской области </w:t>
      </w:r>
      <w:r w:rsidR="00D01AEA" w:rsidRPr="00D01AEA">
        <w:rPr>
          <w:rFonts w:ascii="Times New Roman" w:hAnsi="Times New Roman"/>
          <w:sz w:val="24"/>
          <w:szCs w:val="24"/>
        </w:rPr>
        <w:t>от 19.12.2024 г. № 126о/с</w:t>
      </w:r>
    </w:p>
    <w:p w14:paraId="7A2C57A9"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Типовая технологическая схема</w:t>
      </w:r>
    </w:p>
    <w:p w14:paraId="122BD86C"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 xml:space="preserve">Предоставления муниципальной услуги «Выдача разрешений на право вырубки зеленых насаждений» </w:t>
      </w:r>
    </w:p>
    <w:p w14:paraId="371A5B9C" w14:textId="77777777" w:rsidR="00E65E1C" w:rsidRPr="00D01AEA" w:rsidRDefault="00E65E1C" w:rsidP="00E65E1C">
      <w:pPr>
        <w:spacing w:after="0"/>
        <w:jc w:val="center"/>
        <w:rPr>
          <w:rFonts w:ascii="Times New Roman" w:hAnsi="Times New Roman"/>
          <w:b/>
        </w:rPr>
      </w:pPr>
    </w:p>
    <w:p w14:paraId="0939483E"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3434"/>
        <w:gridCol w:w="11012"/>
      </w:tblGrid>
      <w:tr w:rsidR="00E65E1C" w:rsidRPr="00D01AEA" w14:paraId="7DDEBA72" w14:textId="77777777" w:rsidTr="007C31CE">
        <w:tc>
          <w:tcPr>
            <w:tcW w:w="225" w:type="pct"/>
          </w:tcPr>
          <w:p w14:paraId="75951A75"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w:t>
            </w:r>
          </w:p>
        </w:tc>
        <w:tc>
          <w:tcPr>
            <w:tcW w:w="1135" w:type="pct"/>
          </w:tcPr>
          <w:p w14:paraId="7424F39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Параметр</w:t>
            </w:r>
          </w:p>
        </w:tc>
        <w:tc>
          <w:tcPr>
            <w:tcW w:w="3640" w:type="pct"/>
          </w:tcPr>
          <w:p w14:paraId="48A1AFB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Значение параметра/состояние</w:t>
            </w:r>
          </w:p>
        </w:tc>
      </w:tr>
      <w:tr w:rsidR="00E65E1C" w:rsidRPr="00D01AEA" w14:paraId="41A5F08C" w14:textId="77777777" w:rsidTr="007C31CE">
        <w:tc>
          <w:tcPr>
            <w:tcW w:w="225" w:type="pct"/>
          </w:tcPr>
          <w:p w14:paraId="64A3A5BE" w14:textId="77777777" w:rsidR="00E65E1C" w:rsidRPr="00D01AEA" w:rsidRDefault="00E65E1C" w:rsidP="00E65E1C">
            <w:pPr>
              <w:spacing w:after="0"/>
              <w:jc w:val="center"/>
              <w:rPr>
                <w:rFonts w:ascii="Times New Roman" w:hAnsi="Times New Roman"/>
              </w:rPr>
            </w:pPr>
            <w:r w:rsidRPr="00D01AEA">
              <w:rPr>
                <w:rFonts w:ascii="Times New Roman" w:hAnsi="Times New Roman"/>
              </w:rPr>
              <w:t>1</w:t>
            </w:r>
          </w:p>
        </w:tc>
        <w:tc>
          <w:tcPr>
            <w:tcW w:w="1135" w:type="pct"/>
          </w:tcPr>
          <w:p w14:paraId="751A4D73" w14:textId="77777777" w:rsidR="00E65E1C" w:rsidRPr="00D01AEA" w:rsidRDefault="00E65E1C" w:rsidP="00E65E1C">
            <w:pPr>
              <w:spacing w:after="0"/>
              <w:jc w:val="center"/>
              <w:rPr>
                <w:rFonts w:ascii="Times New Roman" w:hAnsi="Times New Roman"/>
              </w:rPr>
            </w:pPr>
            <w:r w:rsidRPr="00D01AEA">
              <w:rPr>
                <w:rFonts w:ascii="Times New Roman" w:hAnsi="Times New Roman"/>
              </w:rPr>
              <w:t>2</w:t>
            </w:r>
          </w:p>
        </w:tc>
        <w:tc>
          <w:tcPr>
            <w:tcW w:w="3640" w:type="pct"/>
          </w:tcPr>
          <w:p w14:paraId="0D1A3668" w14:textId="77777777" w:rsidR="00E65E1C" w:rsidRPr="00D01AEA" w:rsidRDefault="00E65E1C" w:rsidP="00E65E1C">
            <w:pPr>
              <w:spacing w:after="0"/>
              <w:jc w:val="center"/>
              <w:rPr>
                <w:rFonts w:ascii="Times New Roman" w:hAnsi="Times New Roman"/>
              </w:rPr>
            </w:pPr>
            <w:r w:rsidRPr="00D01AEA">
              <w:rPr>
                <w:rFonts w:ascii="Times New Roman" w:hAnsi="Times New Roman"/>
              </w:rPr>
              <w:t>3</w:t>
            </w:r>
          </w:p>
        </w:tc>
      </w:tr>
      <w:tr w:rsidR="00E65E1C" w:rsidRPr="00D01AEA" w14:paraId="67F9FB55" w14:textId="77777777" w:rsidTr="007C31CE">
        <w:tc>
          <w:tcPr>
            <w:tcW w:w="225" w:type="pct"/>
          </w:tcPr>
          <w:p w14:paraId="160A109D" w14:textId="77777777" w:rsidR="00E65E1C" w:rsidRPr="00D01AEA" w:rsidRDefault="00E65E1C" w:rsidP="00E65E1C">
            <w:pPr>
              <w:spacing w:after="0"/>
              <w:jc w:val="center"/>
              <w:rPr>
                <w:rFonts w:ascii="Times New Roman" w:hAnsi="Times New Roman"/>
              </w:rPr>
            </w:pPr>
            <w:r w:rsidRPr="00D01AEA">
              <w:rPr>
                <w:rFonts w:ascii="Times New Roman" w:hAnsi="Times New Roman"/>
              </w:rPr>
              <w:t>1</w:t>
            </w:r>
          </w:p>
        </w:tc>
        <w:tc>
          <w:tcPr>
            <w:tcW w:w="1135" w:type="pct"/>
          </w:tcPr>
          <w:p w14:paraId="1B2C2424" w14:textId="77777777" w:rsidR="00E65E1C" w:rsidRPr="00D01AEA" w:rsidRDefault="00E65E1C" w:rsidP="00E65E1C">
            <w:pPr>
              <w:spacing w:after="0"/>
              <w:rPr>
                <w:rFonts w:ascii="Times New Roman" w:hAnsi="Times New Roman"/>
              </w:rPr>
            </w:pPr>
            <w:r w:rsidRPr="00D01AEA">
              <w:rPr>
                <w:rFonts w:ascii="Times New Roman" w:hAnsi="Times New Roman"/>
              </w:rPr>
              <w:t>Наименование органа, предоставляющего услугу</w:t>
            </w:r>
          </w:p>
        </w:tc>
        <w:tc>
          <w:tcPr>
            <w:tcW w:w="3640" w:type="pct"/>
          </w:tcPr>
          <w:p w14:paraId="07732909" w14:textId="6F7E5FA8" w:rsidR="00E65E1C" w:rsidRPr="00D01AEA" w:rsidRDefault="00E65E1C" w:rsidP="00E65E1C">
            <w:pPr>
              <w:spacing w:after="0"/>
              <w:jc w:val="both"/>
              <w:rPr>
                <w:rFonts w:ascii="Times New Roman" w:hAnsi="Times New Roman"/>
              </w:rPr>
            </w:pPr>
            <w:r w:rsidRPr="00D01AEA">
              <w:rPr>
                <w:rFonts w:ascii="Times New Roman" w:hAnsi="Times New Roman"/>
              </w:rPr>
              <w:t xml:space="preserve">Администрация </w:t>
            </w:r>
            <w:r w:rsidR="004C2F37" w:rsidRPr="00D01AEA">
              <w:rPr>
                <w:rFonts w:ascii="Times New Roman" w:hAnsi="Times New Roman"/>
              </w:rPr>
              <w:t>Копёнкинского</w:t>
            </w:r>
            <w:r w:rsidRPr="00D01AEA">
              <w:rPr>
                <w:rFonts w:ascii="Times New Roman" w:hAnsi="Times New Roman"/>
              </w:rPr>
              <w:t xml:space="preserve"> сельского поселения </w:t>
            </w:r>
            <w:r w:rsidR="007C31CE" w:rsidRPr="00D01AEA">
              <w:rPr>
                <w:rFonts w:ascii="Times New Roman" w:hAnsi="Times New Roman"/>
              </w:rPr>
              <w:t>Россошанского</w:t>
            </w:r>
            <w:r w:rsidRPr="00D01AEA">
              <w:rPr>
                <w:rFonts w:ascii="Times New Roman" w:hAnsi="Times New Roman"/>
              </w:rPr>
              <w:t xml:space="preserve"> муниципального района Воронежской области </w:t>
            </w:r>
          </w:p>
        </w:tc>
      </w:tr>
      <w:tr w:rsidR="00E65E1C" w:rsidRPr="00D01AEA" w14:paraId="637513BB" w14:textId="77777777" w:rsidTr="007C31CE">
        <w:tc>
          <w:tcPr>
            <w:tcW w:w="225" w:type="pct"/>
          </w:tcPr>
          <w:p w14:paraId="7C2BED80" w14:textId="77777777" w:rsidR="00E65E1C" w:rsidRPr="00D01AEA" w:rsidRDefault="00E65E1C" w:rsidP="00E65E1C">
            <w:pPr>
              <w:spacing w:after="0"/>
              <w:jc w:val="center"/>
              <w:rPr>
                <w:rFonts w:ascii="Times New Roman" w:hAnsi="Times New Roman"/>
              </w:rPr>
            </w:pPr>
            <w:r w:rsidRPr="00D01AEA">
              <w:rPr>
                <w:rFonts w:ascii="Times New Roman" w:hAnsi="Times New Roman"/>
              </w:rPr>
              <w:t>2</w:t>
            </w:r>
          </w:p>
        </w:tc>
        <w:tc>
          <w:tcPr>
            <w:tcW w:w="1135" w:type="pct"/>
          </w:tcPr>
          <w:p w14:paraId="3C4350D8" w14:textId="77777777" w:rsidR="00E65E1C" w:rsidRPr="00D01AEA" w:rsidRDefault="00E65E1C" w:rsidP="00E65E1C">
            <w:pPr>
              <w:spacing w:after="0"/>
              <w:rPr>
                <w:rFonts w:ascii="Times New Roman" w:hAnsi="Times New Roman"/>
              </w:rPr>
            </w:pPr>
            <w:r w:rsidRPr="00D01AEA">
              <w:rPr>
                <w:rFonts w:ascii="Times New Roman" w:hAnsi="Times New Roman"/>
              </w:rPr>
              <w:t>Номер услуги в федеральном реестре</w:t>
            </w:r>
          </w:p>
        </w:tc>
        <w:tc>
          <w:tcPr>
            <w:tcW w:w="3640" w:type="pct"/>
          </w:tcPr>
          <w:p w14:paraId="7D81465B" w14:textId="5593CABA" w:rsidR="00E65E1C" w:rsidRPr="00D01AEA" w:rsidRDefault="000B5587" w:rsidP="00021EC1">
            <w:pPr>
              <w:jc w:val="both"/>
              <w:rPr>
                <w:rFonts w:ascii="Times New Roman" w:hAnsi="Times New Roman"/>
              </w:rPr>
            </w:pPr>
            <w:r w:rsidRPr="000B5587">
              <w:rPr>
                <w:rFonts w:ascii="Times New Roman" w:hAnsi="Times New Roman"/>
              </w:rPr>
              <w:t>3640100010000811540</w:t>
            </w:r>
          </w:p>
        </w:tc>
      </w:tr>
      <w:tr w:rsidR="00E65E1C" w:rsidRPr="00D01AEA" w14:paraId="59751E93" w14:textId="77777777" w:rsidTr="007C31CE">
        <w:tc>
          <w:tcPr>
            <w:tcW w:w="225" w:type="pct"/>
          </w:tcPr>
          <w:p w14:paraId="1D82E4BF" w14:textId="77777777" w:rsidR="00E65E1C" w:rsidRPr="00D01AEA" w:rsidRDefault="00E65E1C" w:rsidP="00E65E1C">
            <w:pPr>
              <w:spacing w:after="0"/>
              <w:jc w:val="center"/>
              <w:rPr>
                <w:rFonts w:ascii="Times New Roman" w:hAnsi="Times New Roman"/>
              </w:rPr>
            </w:pPr>
            <w:r w:rsidRPr="00D01AEA">
              <w:rPr>
                <w:rFonts w:ascii="Times New Roman" w:hAnsi="Times New Roman"/>
              </w:rPr>
              <w:t>3</w:t>
            </w:r>
          </w:p>
        </w:tc>
        <w:tc>
          <w:tcPr>
            <w:tcW w:w="1135" w:type="pct"/>
          </w:tcPr>
          <w:p w14:paraId="418E37DF" w14:textId="77777777" w:rsidR="00E65E1C" w:rsidRPr="00D01AEA" w:rsidRDefault="00E65E1C" w:rsidP="00E65E1C">
            <w:pPr>
              <w:spacing w:after="0"/>
              <w:jc w:val="center"/>
              <w:rPr>
                <w:rFonts w:ascii="Times New Roman" w:hAnsi="Times New Roman"/>
              </w:rPr>
            </w:pPr>
            <w:r w:rsidRPr="00D01AEA">
              <w:rPr>
                <w:rFonts w:ascii="Times New Roman" w:hAnsi="Times New Roman"/>
              </w:rPr>
              <w:t>Полное наименование услуги</w:t>
            </w:r>
          </w:p>
        </w:tc>
        <w:tc>
          <w:tcPr>
            <w:tcW w:w="3640" w:type="pct"/>
          </w:tcPr>
          <w:p w14:paraId="0802409B" w14:textId="77777777" w:rsidR="00E65E1C" w:rsidRPr="00D01AEA" w:rsidRDefault="00E65E1C" w:rsidP="00E65E1C">
            <w:pPr>
              <w:spacing w:after="0"/>
              <w:jc w:val="both"/>
              <w:rPr>
                <w:rFonts w:ascii="Times New Roman" w:hAnsi="Times New Roman"/>
              </w:rPr>
            </w:pPr>
            <w:r w:rsidRPr="00D01AEA">
              <w:rPr>
                <w:rFonts w:ascii="Times New Roman" w:hAnsi="Times New Roman"/>
              </w:rPr>
              <w:t>«Выдача разрешений на право вырубки зеленых насаждений»</w:t>
            </w:r>
          </w:p>
        </w:tc>
      </w:tr>
      <w:tr w:rsidR="00E65E1C" w:rsidRPr="00D01AEA" w14:paraId="028586A3" w14:textId="77777777" w:rsidTr="007C31CE">
        <w:tc>
          <w:tcPr>
            <w:tcW w:w="225" w:type="pct"/>
          </w:tcPr>
          <w:p w14:paraId="7D22C3F1" w14:textId="77777777" w:rsidR="00E65E1C" w:rsidRPr="00D01AEA" w:rsidRDefault="00E65E1C" w:rsidP="00E65E1C">
            <w:pPr>
              <w:spacing w:after="0"/>
              <w:jc w:val="center"/>
              <w:rPr>
                <w:rFonts w:ascii="Times New Roman" w:hAnsi="Times New Roman"/>
              </w:rPr>
            </w:pPr>
            <w:r w:rsidRPr="00D01AEA">
              <w:rPr>
                <w:rFonts w:ascii="Times New Roman" w:hAnsi="Times New Roman"/>
              </w:rPr>
              <w:t>4</w:t>
            </w:r>
          </w:p>
        </w:tc>
        <w:tc>
          <w:tcPr>
            <w:tcW w:w="1135" w:type="pct"/>
          </w:tcPr>
          <w:p w14:paraId="39C3ECE3" w14:textId="77777777" w:rsidR="00E65E1C" w:rsidRPr="00D01AEA" w:rsidRDefault="00E65E1C" w:rsidP="00E65E1C">
            <w:pPr>
              <w:spacing w:after="0"/>
              <w:jc w:val="center"/>
              <w:rPr>
                <w:rFonts w:ascii="Times New Roman" w:hAnsi="Times New Roman"/>
              </w:rPr>
            </w:pPr>
            <w:r w:rsidRPr="00D01AEA">
              <w:rPr>
                <w:rFonts w:ascii="Times New Roman" w:hAnsi="Times New Roman"/>
              </w:rPr>
              <w:t>Краткое наименование услуги</w:t>
            </w:r>
          </w:p>
        </w:tc>
        <w:tc>
          <w:tcPr>
            <w:tcW w:w="3640" w:type="pct"/>
          </w:tcPr>
          <w:p w14:paraId="2C638F84" w14:textId="77777777" w:rsidR="00E65E1C" w:rsidRPr="00D01AEA" w:rsidRDefault="00E65E1C" w:rsidP="00E65E1C">
            <w:pPr>
              <w:spacing w:after="0"/>
              <w:jc w:val="both"/>
              <w:rPr>
                <w:rFonts w:ascii="Times New Roman" w:hAnsi="Times New Roman"/>
              </w:rPr>
            </w:pPr>
            <w:r w:rsidRPr="00D01AEA">
              <w:rPr>
                <w:rFonts w:ascii="Times New Roman" w:hAnsi="Times New Roman"/>
              </w:rPr>
              <w:t>нет</w:t>
            </w:r>
          </w:p>
        </w:tc>
      </w:tr>
      <w:tr w:rsidR="00E65E1C" w:rsidRPr="00D01AEA" w14:paraId="13D3ECFD" w14:textId="77777777" w:rsidTr="007C31CE">
        <w:tc>
          <w:tcPr>
            <w:tcW w:w="225" w:type="pct"/>
          </w:tcPr>
          <w:p w14:paraId="578AB9DC" w14:textId="77777777" w:rsidR="00E65E1C" w:rsidRPr="00D01AEA" w:rsidRDefault="00E65E1C" w:rsidP="00E65E1C">
            <w:pPr>
              <w:spacing w:after="0"/>
              <w:jc w:val="center"/>
              <w:rPr>
                <w:rFonts w:ascii="Times New Roman" w:hAnsi="Times New Roman"/>
              </w:rPr>
            </w:pPr>
            <w:r w:rsidRPr="00D01AEA">
              <w:rPr>
                <w:rFonts w:ascii="Times New Roman" w:hAnsi="Times New Roman"/>
              </w:rPr>
              <w:t>5</w:t>
            </w:r>
          </w:p>
        </w:tc>
        <w:tc>
          <w:tcPr>
            <w:tcW w:w="1135" w:type="pct"/>
          </w:tcPr>
          <w:p w14:paraId="000911EF" w14:textId="77777777" w:rsidR="00E65E1C" w:rsidRPr="00D01AEA" w:rsidRDefault="00E65E1C" w:rsidP="00E65E1C">
            <w:pPr>
              <w:spacing w:after="0"/>
              <w:rPr>
                <w:rFonts w:ascii="Times New Roman" w:hAnsi="Times New Roman"/>
              </w:rPr>
            </w:pPr>
            <w:r w:rsidRPr="00D01AEA">
              <w:rPr>
                <w:rFonts w:ascii="Times New Roman" w:hAnsi="Times New Roman"/>
              </w:rPr>
              <w:t>Административные регламент предоставления государственной услуги</w:t>
            </w:r>
          </w:p>
        </w:tc>
        <w:tc>
          <w:tcPr>
            <w:tcW w:w="3640" w:type="pct"/>
          </w:tcPr>
          <w:p w14:paraId="77019C3E" w14:textId="476F08A2" w:rsidR="00E65E1C" w:rsidRPr="00D01AEA" w:rsidRDefault="00E65E1C" w:rsidP="00090D45">
            <w:pPr>
              <w:spacing w:after="0"/>
              <w:jc w:val="both"/>
              <w:rPr>
                <w:rFonts w:ascii="Times New Roman" w:hAnsi="Times New Roman"/>
              </w:rPr>
            </w:pPr>
            <w:r w:rsidRPr="00D01AEA">
              <w:rPr>
                <w:rFonts w:ascii="Times New Roman" w:hAnsi="Times New Roman"/>
              </w:rPr>
              <w:t xml:space="preserve">Утвержден постановлением администрации </w:t>
            </w:r>
            <w:r w:rsidR="004C2F37" w:rsidRPr="00D01AEA">
              <w:rPr>
                <w:rFonts w:ascii="Times New Roman" w:hAnsi="Times New Roman"/>
              </w:rPr>
              <w:t>Копёнкинского</w:t>
            </w:r>
            <w:r w:rsidRPr="00D01AEA">
              <w:rPr>
                <w:rFonts w:ascii="Times New Roman" w:hAnsi="Times New Roman"/>
              </w:rPr>
              <w:t xml:space="preserve"> сельского поселения </w:t>
            </w:r>
            <w:r w:rsidR="007C31CE" w:rsidRPr="00D01AEA">
              <w:rPr>
                <w:rFonts w:ascii="Times New Roman" w:hAnsi="Times New Roman"/>
              </w:rPr>
              <w:t>Россошанского</w:t>
            </w:r>
            <w:r w:rsidRPr="00D01AEA">
              <w:rPr>
                <w:rFonts w:ascii="Times New Roman" w:hAnsi="Times New Roman"/>
              </w:rPr>
              <w:t xml:space="preserve"> муниципального района Воронежской области от </w:t>
            </w:r>
            <w:r w:rsidR="00090D45" w:rsidRPr="00D01AEA">
              <w:rPr>
                <w:rFonts w:ascii="Times New Roman" w:hAnsi="Times New Roman"/>
              </w:rPr>
              <w:t>1</w:t>
            </w:r>
            <w:r w:rsidR="000B5587">
              <w:rPr>
                <w:rFonts w:ascii="Times New Roman" w:hAnsi="Times New Roman"/>
              </w:rPr>
              <w:t>8</w:t>
            </w:r>
            <w:r w:rsidRPr="00D01AEA">
              <w:rPr>
                <w:rFonts w:ascii="Times New Roman" w:hAnsi="Times New Roman"/>
              </w:rPr>
              <w:t>.1</w:t>
            </w:r>
            <w:r w:rsidR="00090D45" w:rsidRPr="00D01AEA">
              <w:rPr>
                <w:rFonts w:ascii="Times New Roman" w:hAnsi="Times New Roman"/>
              </w:rPr>
              <w:t>2</w:t>
            </w:r>
            <w:r w:rsidRPr="00D01AEA">
              <w:rPr>
                <w:rFonts w:ascii="Times New Roman" w:hAnsi="Times New Roman"/>
              </w:rPr>
              <w:t>.202</w:t>
            </w:r>
            <w:r w:rsidR="00090D45" w:rsidRPr="00D01AEA">
              <w:rPr>
                <w:rFonts w:ascii="Times New Roman" w:hAnsi="Times New Roman"/>
              </w:rPr>
              <w:t>4</w:t>
            </w:r>
            <w:r w:rsidRPr="00D01AEA">
              <w:rPr>
                <w:rFonts w:ascii="Times New Roman" w:hAnsi="Times New Roman"/>
              </w:rPr>
              <w:t xml:space="preserve">г. № </w:t>
            </w:r>
            <w:r w:rsidR="00090D45" w:rsidRPr="00D01AEA">
              <w:rPr>
                <w:rFonts w:ascii="Times New Roman" w:hAnsi="Times New Roman"/>
              </w:rPr>
              <w:t>12</w:t>
            </w:r>
            <w:r w:rsidR="000B5587">
              <w:rPr>
                <w:rFonts w:ascii="Times New Roman" w:hAnsi="Times New Roman"/>
              </w:rPr>
              <w:t>9</w:t>
            </w:r>
            <w:r w:rsidRPr="00D01AEA">
              <w:rPr>
                <w:rFonts w:ascii="Times New Roman" w:hAnsi="Times New Roman"/>
              </w:rPr>
              <w:t xml:space="preserve"> «Об утверждении административного регламента «Выдача разрешений на право вырубки зеленых насаждений» на территории </w:t>
            </w:r>
            <w:r w:rsidR="004C2F37" w:rsidRPr="00D01AEA">
              <w:rPr>
                <w:rFonts w:ascii="Times New Roman" w:hAnsi="Times New Roman"/>
              </w:rPr>
              <w:t>Копёнкинского</w:t>
            </w:r>
            <w:r w:rsidRPr="00D01AEA">
              <w:rPr>
                <w:rFonts w:ascii="Times New Roman" w:hAnsi="Times New Roman"/>
              </w:rPr>
              <w:t xml:space="preserve"> сельского поселения </w:t>
            </w:r>
            <w:r w:rsidR="007C31CE" w:rsidRPr="00D01AEA">
              <w:rPr>
                <w:rFonts w:ascii="Times New Roman" w:hAnsi="Times New Roman"/>
              </w:rPr>
              <w:t>Россошанского</w:t>
            </w:r>
            <w:r w:rsidRPr="00D01AEA">
              <w:rPr>
                <w:rFonts w:ascii="Times New Roman" w:hAnsi="Times New Roman"/>
              </w:rPr>
              <w:t xml:space="preserve"> муниципального района Воронежской области» </w:t>
            </w:r>
          </w:p>
        </w:tc>
      </w:tr>
      <w:tr w:rsidR="00E65E1C" w:rsidRPr="00D01AEA" w14:paraId="3AC589B0" w14:textId="77777777" w:rsidTr="007C31CE">
        <w:tc>
          <w:tcPr>
            <w:tcW w:w="225" w:type="pct"/>
          </w:tcPr>
          <w:p w14:paraId="44376DC4" w14:textId="77777777" w:rsidR="00E65E1C" w:rsidRPr="00D01AEA" w:rsidRDefault="00E65E1C" w:rsidP="00E65E1C">
            <w:pPr>
              <w:spacing w:after="0"/>
              <w:jc w:val="center"/>
              <w:rPr>
                <w:rFonts w:ascii="Times New Roman" w:hAnsi="Times New Roman"/>
              </w:rPr>
            </w:pPr>
            <w:r w:rsidRPr="00D01AEA">
              <w:rPr>
                <w:rFonts w:ascii="Times New Roman" w:hAnsi="Times New Roman"/>
              </w:rPr>
              <w:t>6</w:t>
            </w:r>
          </w:p>
        </w:tc>
        <w:tc>
          <w:tcPr>
            <w:tcW w:w="1135" w:type="pct"/>
          </w:tcPr>
          <w:p w14:paraId="1D7AD976" w14:textId="77777777" w:rsidR="00E65E1C" w:rsidRPr="00D01AEA" w:rsidRDefault="00E65E1C" w:rsidP="00E65E1C">
            <w:pPr>
              <w:spacing w:after="0"/>
              <w:rPr>
                <w:rFonts w:ascii="Times New Roman" w:hAnsi="Times New Roman"/>
              </w:rPr>
            </w:pPr>
            <w:r w:rsidRPr="00D01AEA">
              <w:rPr>
                <w:rFonts w:ascii="Times New Roman" w:hAnsi="Times New Roman"/>
              </w:rPr>
              <w:t>Перечень «подуслуг»</w:t>
            </w:r>
          </w:p>
        </w:tc>
        <w:tc>
          <w:tcPr>
            <w:tcW w:w="3640" w:type="pct"/>
          </w:tcPr>
          <w:p w14:paraId="0CF554DE" w14:textId="77777777" w:rsidR="00E65E1C" w:rsidRPr="00D01AEA" w:rsidRDefault="00E65E1C" w:rsidP="00E65E1C">
            <w:pPr>
              <w:spacing w:after="0"/>
              <w:jc w:val="both"/>
              <w:rPr>
                <w:rFonts w:ascii="Times New Roman" w:hAnsi="Times New Roman"/>
              </w:rPr>
            </w:pPr>
            <w:r w:rsidRPr="00D01AEA">
              <w:rPr>
                <w:rFonts w:ascii="Times New Roman" w:hAnsi="Times New Roman"/>
              </w:rPr>
              <w:t>нет</w:t>
            </w:r>
          </w:p>
        </w:tc>
      </w:tr>
      <w:tr w:rsidR="00E65E1C" w:rsidRPr="00D01AEA" w14:paraId="5437CAAF" w14:textId="77777777" w:rsidTr="007C31CE">
        <w:trPr>
          <w:trHeight w:val="300"/>
        </w:trPr>
        <w:tc>
          <w:tcPr>
            <w:tcW w:w="225" w:type="pct"/>
            <w:vMerge w:val="restart"/>
          </w:tcPr>
          <w:p w14:paraId="473FF1E4" w14:textId="77777777" w:rsidR="00E65E1C" w:rsidRPr="00D01AEA" w:rsidRDefault="00E65E1C" w:rsidP="00E65E1C">
            <w:pPr>
              <w:spacing w:after="0"/>
              <w:jc w:val="center"/>
              <w:rPr>
                <w:rFonts w:ascii="Times New Roman" w:hAnsi="Times New Roman"/>
              </w:rPr>
            </w:pPr>
            <w:r w:rsidRPr="00D01AEA">
              <w:rPr>
                <w:rFonts w:ascii="Times New Roman" w:hAnsi="Times New Roman"/>
              </w:rPr>
              <w:t>7</w:t>
            </w:r>
          </w:p>
        </w:tc>
        <w:tc>
          <w:tcPr>
            <w:tcW w:w="1135" w:type="pct"/>
            <w:vMerge w:val="restart"/>
          </w:tcPr>
          <w:p w14:paraId="7B2F8035" w14:textId="77777777" w:rsidR="00E65E1C" w:rsidRPr="00D01AEA" w:rsidRDefault="00E65E1C" w:rsidP="00E65E1C">
            <w:pPr>
              <w:spacing w:after="0"/>
              <w:rPr>
                <w:rFonts w:ascii="Times New Roman" w:hAnsi="Times New Roman"/>
              </w:rPr>
            </w:pPr>
            <w:r w:rsidRPr="00D01AEA">
              <w:rPr>
                <w:rFonts w:ascii="Times New Roman" w:hAnsi="Times New Roman"/>
              </w:rPr>
              <w:t>Способы оценки качества предоставления государственной услуги</w:t>
            </w:r>
          </w:p>
        </w:tc>
        <w:tc>
          <w:tcPr>
            <w:tcW w:w="3640" w:type="pct"/>
            <w:tcBorders>
              <w:bottom w:val="single" w:sz="4" w:space="0" w:color="auto"/>
            </w:tcBorders>
          </w:tcPr>
          <w:p w14:paraId="68565CEC" w14:textId="77777777" w:rsidR="00E65E1C" w:rsidRPr="00D01AEA" w:rsidRDefault="00E65E1C" w:rsidP="00E65E1C">
            <w:pPr>
              <w:spacing w:after="0"/>
              <w:rPr>
                <w:rFonts w:ascii="Times New Roman" w:hAnsi="Times New Roman"/>
              </w:rPr>
            </w:pPr>
            <w:r w:rsidRPr="00D01AEA">
              <w:rPr>
                <w:rFonts w:ascii="Times New Roman" w:hAnsi="Times New Roman"/>
              </w:rPr>
              <w:t>- терминальные устройства МФЦ;</w:t>
            </w:r>
          </w:p>
        </w:tc>
      </w:tr>
      <w:tr w:rsidR="00E65E1C" w:rsidRPr="00D01AEA" w14:paraId="4C6B0532" w14:textId="77777777" w:rsidTr="007C31CE">
        <w:trPr>
          <w:trHeight w:val="270"/>
        </w:trPr>
        <w:tc>
          <w:tcPr>
            <w:tcW w:w="225" w:type="pct"/>
            <w:vMerge/>
          </w:tcPr>
          <w:p w14:paraId="7B678C90" w14:textId="77777777" w:rsidR="00E65E1C" w:rsidRPr="00D01AEA" w:rsidRDefault="00E65E1C" w:rsidP="00E65E1C">
            <w:pPr>
              <w:spacing w:after="0"/>
              <w:jc w:val="center"/>
              <w:rPr>
                <w:rFonts w:ascii="Times New Roman" w:hAnsi="Times New Roman"/>
              </w:rPr>
            </w:pPr>
          </w:p>
        </w:tc>
        <w:tc>
          <w:tcPr>
            <w:tcW w:w="1135" w:type="pct"/>
            <w:vMerge/>
          </w:tcPr>
          <w:p w14:paraId="4E886D38" w14:textId="77777777" w:rsidR="00E65E1C" w:rsidRPr="00D01AEA" w:rsidRDefault="00E65E1C" w:rsidP="00E65E1C">
            <w:pPr>
              <w:spacing w:after="0"/>
              <w:rPr>
                <w:rFonts w:ascii="Times New Roman" w:hAnsi="Times New Roman"/>
              </w:rPr>
            </w:pPr>
          </w:p>
        </w:tc>
        <w:tc>
          <w:tcPr>
            <w:tcW w:w="3640" w:type="pct"/>
            <w:tcBorders>
              <w:top w:val="single" w:sz="4" w:space="0" w:color="auto"/>
              <w:bottom w:val="single" w:sz="4" w:space="0" w:color="auto"/>
            </w:tcBorders>
          </w:tcPr>
          <w:p w14:paraId="62D2CF63" w14:textId="77777777" w:rsidR="00E65E1C" w:rsidRPr="00D01AEA" w:rsidRDefault="00E65E1C" w:rsidP="00E65E1C">
            <w:pPr>
              <w:spacing w:after="0"/>
              <w:rPr>
                <w:rFonts w:ascii="Times New Roman" w:hAnsi="Times New Roman"/>
              </w:rPr>
            </w:pPr>
            <w:r w:rsidRPr="00D01AEA">
              <w:rPr>
                <w:rFonts w:ascii="Times New Roman" w:hAnsi="Times New Roman"/>
              </w:rPr>
              <w:t>- Единый портал государственных услуг;</w:t>
            </w:r>
          </w:p>
        </w:tc>
      </w:tr>
      <w:tr w:rsidR="00E65E1C" w:rsidRPr="00D01AEA" w14:paraId="77FA813E" w14:textId="77777777" w:rsidTr="007C31CE">
        <w:trPr>
          <w:trHeight w:val="240"/>
        </w:trPr>
        <w:tc>
          <w:tcPr>
            <w:tcW w:w="225" w:type="pct"/>
            <w:vMerge/>
          </w:tcPr>
          <w:p w14:paraId="40B32F26" w14:textId="77777777" w:rsidR="00E65E1C" w:rsidRPr="00D01AEA" w:rsidRDefault="00E65E1C" w:rsidP="00E65E1C">
            <w:pPr>
              <w:spacing w:after="0"/>
              <w:jc w:val="center"/>
              <w:rPr>
                <w:rFonts w:ascii="Times New Roman" w:hAnsi="Times New Roman"/>
              </w:rPr>
            </w:pPr>
          </w:p>
        </w:tc>
        <w:tc>
          <w:tcPr>
            <w:tcW w:w="1135" w:type="pct"/>
            <w:vMerge/>
          </w:tcPr>
          <w:p w14:paraId="3524926E" w14:textId="77777777" w:rsidR="00E65E1C" w:rsidRPr="00D01AEA" w:rsidRDefault="00E65E1C" w:rsidP="00E65E1C">
            <w:pPr>
              <w:spacing w:after="0"/>
              <w:rPr>
                <w:rFonts w:ascii="Times New Roman" w:hAnsi="Times New Roman"/>
              </w:rPr>
            </w:pPr>
          </w:p>
        </w:tc>
        <w:tc>
          <w:tcPr>
            <w:tcW w:w="3640" w:type="pct"/>
            <w:tcBorders>
              <w:top w:val="single" w:sz="4" w:space="0" w:color="auto"/>
              <w:bottom w:val="single" w:sz="4" w:space="0" w:color="auto"/>
            </w:tcBorders>
          </w:tcPr>
          <w:p w14:paraId="571266B1" w14:textId="77777777" w:rsidR="00E65E1C" w:rsidRPr="00D01AEA" w:rsidRDefault="00E65E1C" w:rsidP="00E65E1C">
            <w:pPr>
              <w:spacing w:after="0"/>
              <w:rPr>
                <w:rFonts w:ascii="Times New Roman" w:hAnsi="Times New Roman"/>
              </w:rPr>
            </w:pPr>
            <w:r w:rsidRPr="00D01AEA">
              <w:rPr>
                <w:rFonts w:ascii="Times New Roman" w:hAnsi="Times New Roman"/>
              </w:rPr>
              <w:t>- Портал государственных и муниципальных услуг Воронежской области</w:t>
            </w:r>
          </w:p>
        </w:tc>
      </w:tr>
    </w:tbl>
    <w:p w14:paraId="603D2BC5"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4455"/>
      </w:tblGrid>
      <w:tr w:rsidR="00E65E1C" w:rsidRPr="00D01AEA" w14:paraId="1515A713" w14:textId="77777777" w:rsidTr="007C31CE">
        <w:tc>
          <w:tcPr>
            <w:tcW w:w="222" w:type="pct"/>
          </w:tcPr>
          <w:p w14:paraId="25C5155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1</w:t>
            </w:r>
          </w:p>
        </w:tc>
        <w:tc>
          <w:tcPr>
            <w:tcW w:w="4778" w:type="pct"/>
          </w:tcPr>
          <w:p w14:paraId="14D045E2" w14:textId="77777777" w:rsidR="00E65E1C" w:rsidRPr="00D01AEA" w:rsidRDefault="00E65E1C" w:rsidP="00E65E1C">
            <w:pPr>
              <w:spacing w:after="0"/>
              <w:rPr>
                <w:rFonts w:ascii="Times New Roman" w:hAnsi="Times New Roman"/>
                <w:b/>
              </w:rPr>
            </w:pPr>
            <w:r w:rsidRPr="00D01AEA">
              <w:rPr>
                <w:rFonts w:ascii="Times New Roman" w:hAnsi="Times New Roman"/>
                <w:b/>
              </w:rPr>
              <w:t>Наименование услуги</w:t>
            </w:r>
          </w:p>
        </w:tc>
      </w:tr>
      <w:tr w:rsidR="00E65E1C" w:rsidRPr="00D01AEA" w14:paraId="5C7BD4BB" w14:textId="77777777" w:rsidTr="007C31CE">
        <w:tc>
          <w:tcPr>
            <w:tcW w:w="222" w:type="pct"/>
          </w:tcPr>
          <w:p w14:paraId="7AB751AD" w14:textId="77777777" w:rsidR="00E65E1C" w:rsidRPr="00D01AEA" w:rsidRDefault="00E65E1C" w:rsidP="00E65E1C">
            <w:pPr>
              <w:spacing w:after="0"/>
              <w:jc w:val="center"/>
              <w:rPr>
                <w:rFonts w:ascii="Times New Roman" w:hAnsi="Times New Roman"/>
                <w:b/>
              </w:rPr>
            </w:pPr>
          </w:p>
        </w:tc>
        <w:tc>
          <w:tcPr>
            <w:tcW w:w="4778" w:type="pct"/>
          </w:tcPr>
          <w:p w14:paraId="65C54884" w14:textId="77777777" w:rsidR="00E65E1C" w:rsidRPr="00D01AEA" w:rsidRDefault="00E65E1C" w:rsidP="00E65E1C">
            <w:pPr>
              <w:spacing w:after="0"/>
              <w:rPr>
                <w:rFonts w:ascii="Times New Roman" w:hAnsi="Times New Roman"/>
                <w:b/>
              </w:rPr>
            </w:pPr>
            <w:r w:rsidRPr="00D01AEA">
              <w:rPr>
                <w:rFonts w:ascii="Times New Roman" w:hAnsi="Times New Roman"/>
              </w:rPr>
              <w:t>«Выдача разрешений на право вырубки зеленых насаждений»</w:t>
            </w:r>
          </w:p>
        </w:tc>
      </w:tr>
      <w:tr w:rsidR="00E65E1C" w:rsidRPr="00D01AEA" w14:paraId="1215822C" w14:textId="77777777" w:rsidTr="007C31CE">
        <w:tc>
          <w:tcPr>
            <w:tcW w:w="222" w:type="pct"/>
          </w:tcPr>
          <w:p w14:paraId="159CEF8A"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w:t>
            </w:r>
          </w:p>
        </w:tc>
        <w:tc>
          <w:tcPr>
            <w:tcW w:w="4778" w:type="pct"/>
          </w:tcPr>
          <w:p w14:paraId="409E404C" w14:textId="77777777" w:rsidR="00E65E1C" w:rsidRPr="00D01AEA" w:rsidRDefault="00E65E1C" w:rsidP="00E65E1C">
            <w:pPr>
              <w:spacing w:after="0"/>
              <w:rPr>
                <w:rFonts w:ascii="Times New Roman" w:hAnsi="Times New Roman"/>
              </w:rPr>
            </w:pPr>
            <w:r w:rsidRPr="00D01AEA">
              <w:rPr>
                <w:rFonts w:ascii="Times New Roman" w:hAnsi="Times New Roman"/>
                <w:b/>
              </w:rPr>
              <w:t>Срок предоставления в зависимости от условий</w:t>
            </w:r>
          </w:p>
        </w:tc>
      </w:tr>
      <w:tr w:rsidR="00E65E1C" w:rsidRPr="00D01AEA" w14:paraId="142B43A0" w14:textId="77777777" w:rsidTr="007C31CE">
        <w:tc>
          <w:tcPr>
            <w:tcW w:w="222" w:type="pct"/>
          </w:tcPr>
          <w:p w14:paraId="5E2F8E4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2.1</w:t>
            </w:r>
          </w:p>
        </w:tc>
        <w:tc>
          <w:tcPr>
            <w:tcW w:w="4778" w:type="pct"/>
          </w:tcPr>
          <w:p w14:paraId="61730247" w14:textId="77777777" w:rsidR="00E65E1C" w:rsidRPr="00D01AEA" w:rsidRDefault="00E65E1C" w:rsidP="00E65E1C">
            <w:pPr>
              <w:spacing w:after="0"/>
              <w:rPr>
                <w:rFonts w:ascii="Times New Roman" w:hAnsi="Times New Roman"/>
                <w:b/>
              </w:rPr>
            </w:pPr>
            <w:r w:rsidRPr="00D01AEA">
              <w:rPr>
                <w:rFonts w:ascii="Times New Roman" w:hAnsi="Times New Roman"/>
                <w:b/>
              </w:rPr>
              <w:t>При подаче заявления по месту жительства (месту нахождения юр. лица)</w:t>
            </w:r>
          </w:p>
        </w:tc>
      </w:tr>
      <w:tr w:rsidR="00E65E1C" w:rsidRPr="00D01AEA" w14:paraId="14C582FF" w14:textId="77777777" w:rsidTr="007C31CE">
        <w:tc>
          <w:tcPr>
            <w:tcW w:w="222" w:type="pct"/>
          </w:tcPr>
          <w:p w14:paraId="5ACDFED4" w14:textId="77777777" w:rsidR="00E65E1C" w:rsidRPr="00D01AEA" w:rsidRDefault="00E65E1C" w:rsidP="00E65E1C">
            <w:pPr>
              <w:spacing w:after="0"/>
              <w:jc w:val="center"/>
              <w:rPr>
                <w:rFonts w:ascii="Times New Roman" w:hAnsi="Times New Roman"/>
              </w:rPr>
            </w:pPr>
          </w:p>
        </w:tc>
        <w:tc>
          <w:tcPr>
            <w:tcW w:w="4778" w:type="pct"/>
          </w:tcPr>
          <w:p w14:paraId="2BB60394" w14:textId="77777777" w:rsidR="00E65E1C" w:rsidRPr="00D01AEA" w:rsidRDefault="00E65E1C" w:rsidP="00E65E1C">
            <w:pPr>
              <w:spacing w:after="0"/>
              <w:rPr>
                <w:rFonts w:ascii="Times New Roman" w:hAnsi="Times New Roman"/>
              </w:rPr>
            </w:pPr>
            <w:r w:rsidRPr="00D01AEA">
              <w:rPr>
                <w:rFonts w:ascii="Times New Roman" w:hAnsi="Times New Roman"/>
              </w:rPr>
              <w:t>Срок предоставления Муниципальной услуги не должен превышать 1</w:t>
            </w:r>
            <w:r w:rsidR="00090D45" w:rsidRPr="00D01AEA">
              <w:rPr>
                <w:rFonts w:ascii="Times New Roman" w:hAnsi="Times New Roman"/>
              </w:rPr>
              <w:t>5</w:t>
            </w:r>
            <w:r w:rsidRPr="00D01AEA">
              <w:rPr>
                <w:rFonts w:ascii="Times New Roman" w:hAnsi="Times New Roman"/>
              </w:rPr>
              <w:t xml:space="preserve"> рабочих дней со дня регистрации заявления в Администрации или МФЦ.</w:t>
            </w:r>
          </w:p>
          <w:p w14:paraId="00B40236" w14:textId="0145824E" w:rsidR="00E65E1C" w:rsidRPr="00D01AEA" w:rsidRDefault="00E65E1C" w:rsidP="00E65E1C">
            <w:pPr>
              <w:spacing w:after="0"/>
              <w:rPr>
                <w:rFonts w:ascii="Times New Roman" w:hAnsi="Times New Roman"/>
              </w:rPr>
            </w:pPr>
            <w:r w:rsidRPr="00D01AEA">
              <w:rPr>
                <w:rFonts w:ascii="Times New Roman" w:hAnsi="Times New Roman"/>
              </w:rPr>
              <w:t xml:space="preserve">Максимальные сроки предоставления Муниципальной </w:t>
            </w:r>
            <w:r w:rsidR="000B5587" w:rsidRPr="00D01AEA">
              <w:rPr>
                <w:rFonts w:ascii="Times New Roman" w:hAnsi="Times New Roman"/>
              </w:rPr>
              <w:t>услуги для</w:t>
            </w:r>
            <w:r w:rsidRPr="00D01AEA">
              <w:rPr>
                <w:rFonts w:ascii="Times New Roman" w:hAnsi="Times New Roman"/>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D01AEA" w14:paraId="062C0BA8" w14:textId="77777777" w:rsidTr="007C31CE">
        <w:tc>
          <w:tcPr>
            <w:tcW w:w="222" w:type="pct"/>
          </w:tcPr>
          <w:p w14:paraId="783F3F03"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2.2</w:t>
            </w:r>
          </w:p>
        </w:tc>
        <w:tc>
          <w:tcPr>
            <w:tcW w:w="4778" w:type="pct"/>
          </w:tcPr>
          <w:p w14:paraId="2D613B48" w14:textId="77777777" w:rsidR="00E65E1C" w:rsidRPr="00D01AEA" w:rsidRDefault="00E65E1C" w:rsidP="00E65E1C">
            <w:pPr>
              <w:spacing w:after="0"/>
              <w:rPr>
                <w:rFonts w:ascii="Times New Roman" w:hAnsi="Times New Roman"/>
              </w:rPr>
            </w:pPr>
            <w:r w:rsidRPr="00D01AEA">
              <w:rPr>
                <w:rFonts w:ascii="Times New Roman" w:hAnsi="Times New Roman"/>
                <w:b/>
              </w:rPr>
              <w:t xml:space="preserve">При подаче заявления </w:t>
            </w:r>
            <w:r w:rsidRPr="00D01AEA">
              <w:rPr>
                <w:rFonts w:ascii="Times New Roman" w:hAnsi="Times New Roman"/>
                <w:b/>
                <w:u w:val="single"/>
              </w:rPr>
              <w:t xml:space="preserve">не </w:t>
            </w:r>
            <w:r w:rsidRPr="00D01AEA">
              <w:rPr>
                <w:rFonts w:ascii="Times New Roman" w:hAnsi="Times New Roman"/>
                <w:b/>
              </w:rPr>
              <w:t>по месту жительства (по месту обращения)</w:t>
            </w:r>
          </w:p>
        </w:tc>
      </w:tr>
      <w:tr w:rsidR="00E65E1C" w:rsidRPr="00D01AEA" w14:paraId="23C1F7B9" w14:textId="77777777" w:rsidTr="007C31CE">
        <w:tc>
          <w:tcPr>
            <w:tcW w:w="222" w:type="pct"/>
          </w:tcPr>
          <w:p w14:paraId="62C7DEFB" w14:textId="77777777" w:rsidR="00E65E1C" w:rsidRPr="00D01AEA" w:rsidRDefault="00E65E1C" w:rsidP="00E65E1C">
            <w:pPr>
              <w:spacing w:after="0"/>
              <w:jc w:val="center"/>
              <w:rPr>
                <w:rFonts w:ascii="Times New Roman" w:hAnsi="Times New Roman"/>
                <w:b/>
              </w:rPr>
            </w:pPr>
          </w:p>
        </w:tc>
        <w:tc>
          <w:tcPr>
            <w:tcW w:w="4778" w:type="pct"/>
          </w:tcPr>
          <w:p w14:paraId="28C230CE" w14:textId="77777777" w:rsidR="00E65E1C" w:rsidRPr="00D01AEA" w:rsidRDefault="00E65E1C" w:rsidP="00E65E1C">
            <w:pPr>
              <w:spacing w:after="0"/>
              <w:rPr>
                <w:rFonts w:ascii="Times New Roman" w:hAnsi="Times New Roman"/>
              </w:rPr>
            </w:pPr>
            <w:r w:rsidRPr="00D01AEA">
              <w:rPr>
                <w:rFonts w:ascii="Times New Roman" w:hAnsi="Times New Roman"/>
              </w:rPr>
              <w:t>Срок предоставления Муниципальной услуги не должен превышать 1</w:t>
            </w:r>
            <w:r w:rsidR="00090D45" w:rsidRPr="00D01AEA">
              <w:rPr>
                <w:rFonts w:ascii="Times New Roman" w:hAnsi="Times New Roman"/>
              </w:rPr>
              <w:t>5</w:t>
            </w:r>
            <w:r w:rsidRPr="00D01AEA">
              <w:rPr>
                <w:rFonts w:ascii="Times New Roman" w:hAnsi="Times New Roman"/>
              </w:rPr>
              <w:t xml:space="preserve"> рабочих дней со дня регистрации заявления в Администрации или МФЦ.</w:t>
            </w:r>
          </w:p>
          <w:p w14:paraId="3CD71EB6" w14:textId="77777777" w:rsidR="00E65E1C" w:rsidRPr="00D01AEA" w:rsidRDefault="00E65E1C" w:rsidP="00E65E1C">
            <w:pPr>
              <w:spacing w:after="0"/>
              <w:rPr>
                <w:rFonts w:ascii="Times New Roman" w:hAnsi="Times New Roman"/>
                <w:b/>
              </w:rPr>
            </w:pPr>
            <w:r w:rsidRPr="00D01AEA">
              <w:rPr>
                <w:rFonts w:ascii="Times New Roman" w:hAnsi="Times New Roman"/>
              </w:rPr>
              <w:t xml:space="preserve">Максимальные сроки предоставления Муниципальной </w:t>
            </w:r>
            <w:proofErr w:type="gramStart"/>
            <w:r w:rsidRPr="00D01AEA">
              <w:rPr>
                <w:rFonts w:ascii="Times New Roman" w:hAnsi="Times New Roman"/>
              </w:rPr>
              <w:t>услуги  для</w:t>
            </w:r>
            <w:proofErr w:type="gramEnd"/>
            <w:r w:rsidRPr="00D01AEA">
              <w:rPr>
                <w:rFonts w:ascii="Times New Roman" w:hAnsi="Times New Roman"/>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D01AEA" w14:paraId="0FEA3ADD" w14:textId="77777777" w:rsidTr="007C31CE">
        <w:tc>
          <w:tcPr>
            <w:tcW w:w="222" w:type="pct"/>
          </w:tcPr>
          <w:p w14:paraId="6349323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3</w:t>
            </w:r>
          </w:p>
        </w:tc>
        <w:tc>
          <w:tcPr>
            <w:tcW w:w="4778" w:type="pct"/>
          </w:tcPr>
          <w:p w14:paraId="0A198404" w14:textId="77777777" w:rsidR="00E65E1C" w:rsidRPr="00D01AEA" w:rsidRDefault="00E65E1C" w:rsidP="00E65E1C">
            <w:pPr>
              <w:spacing w:after="0"/>
              <w:rPr>
                <w:rFonts w:ascii="Times New Roman" w:hAnsi="Times New Roman"/>
              </w:rPr>
            </w:pPr>
            <w:r w:rsidRPr="00D01AEA">
              <w:rPr>
                <w:rFonts w:ascii="Times New Roman" w:hAnsi="Times New Roman"/>
                <w:b/>
              </w:rPr>
              <w:t>Основания отказа в приёме документов</w:t>
            </w:r>
          </w:p>
        </w:tc>
      </w:tr>
      <w:tr w:rsidR="00E65E1C" w:rsidRPr="00D01AEA" w14:paraId="027F6D1D" w14:textId="77777777" w:rsidTr="007C31CE">
        <w:tc>
          <w:tcPr>
            <w:tcW w:w="222" w:type="pct"/>
          </w:tcPr>
          <w:p w14:paraId="27E0E69C" w14:textId="77777777" w:rsidR="00E65E1C" w:rsidRPr="00D01AEA" w:rsidRDefault="00E65E1C" w:rsidP="00E65E1C">
            <w:pPr>
              <w:spacing w:after="0"/>
              <w:jc w:val="center"/>
              <w:rPr>
                <w:rFonts w:ascii="Times New Roman" w:hAnsi="Times New Roman"/>
                <w:b/>
              </w:rPr>
            </w:pPr>
          </w:p>
        </w:tc>
        <w:tc>
          <w:tcPr>
            <w:tcW w:w="4778" w:type="pct"/>
          </w:tcPr>
          <w:p w14:paraId="79FBBC98" w14:textId="77777777" w:rsidR="00E65E1C" w:rsidRPr="00D01AEA" w:rsidRDefault="00E65E1C" w:rsidP="00E65E1C">
            <w:pPr>
              <w:tabs>
                <w:tab w:val="left" w:pos="1437"/>
              </w:tabs>
              <w:spacing w:after="0" w:line="240" w:lineRule="auto"/>
              <w:ind w:firstLine="567"/>
              <w:jc w:val="both"/>
              <w:rPr>
                <w:rFonts w:ascii="Times New Roman" w:eastAsia="Times New Roman" w:hAnsi="Times New Roman"/>
                <w:bCs/>
                <w:iCs/>
                <w:spacing w:val="1"/>
              </w:rPr>
            </w:pPr>
            <w:r w:rsidRPr="00D01AEA">
              <w:rPr>
                <w:rFonts w:ascii="Times New Roman" w:eastAsia="Times New Roman" w:hAnsi="Times New Roman"/>
                <w:bCs/>
                <w:iCs/>
                <w:spacing w:val="1"/>
              </w:rPr>
              <w:t xml:space="preserve"> Исчерпывающий перечень оснований для отказа в приеме документов, необходимых для предоставления Муниципальной услуги являются: </w:t>
            </w:r>
          </w:p>
          <w:p w14:paraId="497F0FD3" w14:textId="77777777" w:rsidR="00E65E1C" w:rsidRPr="00D01AEA" w:rsidRDefault="00E65E1C" w:rsidP="00E65E1C">
            <w:pPr>
              <w:tabs>
                <w:tab w:val="left" w:pos="1437"/>
              </w:tabs>
              <w:spacing w:after="0" w:line="240" w:lineRule="auto"/>
              <w:ind w:firstLine="567"/>
              <w:jc w:val="both"/>
              <w:rPr>
                <w:rFonts w:ascii="Times New Roman" w:eastAsia="Times New Roman" w:hAnsi="Times New Roman"/>
                <w:iCs/>
                <w:spacing w:val="1"/>
              </w:rPr>
            </w:pPr>
            <w:r w:rsidRPr="00D01AEA">
              <w:rPr>
                <w:rFonts w:ascii="Times New Roman" w:eastAsia="Times New Roman" w:hAnsi="Times New Roman"/>
                <w:bCs/>
                <w:iCs/>
                <w:spacing w:val="1"/>
              </w:rPr>
              <w:t>1. Заявление подано в орган местного самоуправления или организацию, в полномочия которых не входит предоставление Муниципальной услуги</w:t>
            </w:r>
            <w:r w:rsidRPr="00D01AEA">
              <w:rPr>
                <w:rFonts w:ascii="Times New Roman" w:eastAsia="Times New Roman" w:hAnsi="Times New Roman"/>
                <w:bCs/>
                <w:i/>
                <w:iCs/>
                <w:spacing w:val="1"/>
              </w:rPr>
              <w:t>;</w:t>
            </w:r>
          </w:p>
          <w:p w14:paraId="2A8EEE31" w14:textId="77777777" w:rsidR="00E65E1C" w:rsidRPr="00D01AEA" w:rsidRDefault="00E65E1C" w:rsidP="00E65E1C">
            <w:pPr>
              <w:autoSpaceDE w:val="0"/>
              <w:autoSpaceDN w:val="0"/>
              <w:adjustRightInd w:val="0"/>
              <w:spacing w:after="0" w:line="240" w:lineRule="auto"/>
              <w:ind w:firstLine="567"/>
              <w:jc w:val="both"/>
              <w:rPr>
                <w:rFonts w:ascii="Times New Roman" w:eastAsia="Times New Roman" w:hAnsi="Times New Roman"/>
                <w:bCs/>
                <w:lang w:eastAsia="ru-RU"/>
              </w:rPr>
            </w:pPr>
            <w:r w:rsidRPr="00D01AEA">
              <w:rPr>
                <w:rFonts w:ascii="Times New Roman" w:eastAsia="Times New Roman" w:hAnsi="Times New Roman"/>
                <w:bCs/>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8548DCA" w14:textId="77777777" w:rsidR="00E65E1C" w:rsidRPr="00D01AEA" w:rsidRDefault="00E65E1C" w:rsidP="00E65E1C">
            <w:pPr>
              <w:autoSpaceDE w:val="0"/>
              <w:autoSpaceDN w:val="0"/>
              <w:adjustRightInd w:val="0"/>
              <w:spacing w:after="0" w:line="240" w:lineRule="auto"/>
              <w:ind w:firstLine="567"/>
              <w:jc w:val="both"/>
              <w:rPr>
                <w:rFonts w:ascii="Times New Roman" w:eastAsia="Times New Roman" w:hAnsi="Times New Roman"/>
                <w:bCs/>
                <w:lang w:eastAsia="ru-RU"/>
              </w:rPr>
            </w:pPr>
            <w:r w:rsidRPr="00D01AEA">
              <w:rPr>
                <w:rFonts w:ascii="Times New Roman" w:eastAsia="Times New Roman" w:hAnsi="Times New Roman"/>
                <w:bCs/>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ED05CDD" w14:textId="77777777" w:rsidR="00E65E1C" w:rsidRPr="00D01AEA" w:rsidRDefault="00E65E1C" w:rsidP="00E65E1C">
            <w:pPr>
              <w:autoSpaceDE w:val="0"/>
              <w:autoSpaceDN w:val="0"/>
              <w:adjustRightInd w:val="0"/>
              <w:spacing w:after="0" w:line="240" w:lineRule="auto"/>
              <w:ind w:firstLine="567"/>
              <w:jc w:val="both"/>
              <w:rPr>
                <w:rFonts w:ascii="Times New Roman" w:eastAsia="Times New Roman" w:hAnsi="Times New Roman"/>
                <w:bCs/>
                <w:lang w:eastAsia="ru-RU"/>
              </w:rPr>
            </w:pPr>
            <w:r w:rsidRPr="00D01AEA">
              <w:rPr>
                <w:rFonts w:ascii="Times New Roman" w:eastAsia="Times New Roman" w:hAnsi="Times New Roman"/>
                <w:bCs/>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878C5C" w14:textId="77777777" w:rsidR="00E65E1C" w:rsidRPr="00D01AEA" w:rsidRDefault="00E65E1C" w:rsidP="00E65E1C">
            <w:pPr>
              <w:autoSpaceDE w:val="0"/>
              <w:autoSpaceDN w:val="0"/>
              <w:adjustRightInd w:val="0"/>
              <w:spacing w:after="0" w:line="240" w:lineRule="auto"/>
              <w:ind w:firstLine="567"/>
              <w:jc w:val="both"/>
              <w:rPr>
                <w:rFonts w:ascii="Times New Roman" w:eastAsia="Times New Roman" w:hAnsi="Times New Roman"/>
                <w:bCs/>
                <w:lang w:eastAsia="ru-RU"/>
              </w:rPr>
            </w:pPr>
            <w:r w:rsidRPr="00D01AEA">
              <w:rPr>
                <w:rFonts w:ascii="Times New Roman" w:eastAsia="Times New Roman" w:hAnsi="Times New Roman"/>
                <w:bCs/>
                <w:lang w:eastAsia="ru-RU"/>
              </w:rPr>
              <w:t>5. Неполное заполнение полей в форме заявления, в том числе в интерактивной форме заявления на ЕПГУ, РПГУ;</w:t>
            </w:r>
          </w:p>
          <w:p w14:paraId="4D208BD9" w14:textId="77777777" w:rsidR="00E65E1C" w:rsidRPr="00D01AEA" w:rsidRDefault="00E65E1C" w:rsidP="00E65E1C">
            <w:pPr>
              <w:autoSpaceDE w:val="0"/>
              <w:autoSpaceDN w:val="0"/>
              <w:adjustRightInd w:val="0"/>
              <w:spacing w:after="0" w:line="240" w:lineRule="auto"/>
              <w:ind w:firstLine="567"/>
              <w:jc w:val="both"/>
              <w:rPr>
                <w:rFonts w:ascii="Times New Roman" w:eastAsia="Times New Roman" w:hAnsi="Times New Roman"/>
                <w:bCs/>
                <w:lang w:eastAsia="ru-RU"/>
              </w:rPr>
            </w:pPr>
            <w:r w:rsidRPr="00D01AEA">
              <w:rPr>
                <w:rFonts w:ascii="Times New Roman" w:eastAsia="Times New Roman" w:hAnsi="Times New Roman"/>
                <w:bCs/>
                <w:lang w:eastAsia="ru-RU"/>
              </w:rPr>
              <w:t>6. Заявление подано лицом, не имеющим полномочий представлять интересы Заявителя.</w:t>
            </w:r>
          </w:p>
          <w:p w14:paraId="74A1E948" w14:textId="77777777" w:rsidR="00E65E1C" w:rsidRPr="00D01AEA" w:rsidRDefault="00E65E1C" w:rsidP="00E65E1C">
            <w:pPr>
              <w:spacing w:after="0" w:line="240" w:lineRule="auto"/>
              <w:ind w:firstLine="567"/>
              <w:jc w:val="both"/>
              <w:rPr>
                <w:rFonts w:ascii="Times New Roman" w:hAnsi="Times New Roman"/>
              </w:rPr>
            </w:pPr>
          </w:p>
        </w:tc>
      </w:tr>
      <w:tr w:rsidR="00E65E1C" w:rsidRPr="00D01AEA" w14:paraId="15D36349" w14:textId="77777777" w:rsidTr="007C31CE">
        <w:tc>
          <w:tcPr>
            <w:tcW w:w="222" w:type="pct"/>
          </w:tcPr>
          <w:p w14:paraId="6D89B20C"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4</w:t>
            </w:r>
          </w:p>
        </w:tc>
        <w:tc>
          <w:tcPr>
            <w:tcW w:w="4778" w:type="pct"/>
          </w:tcPr>
          <w:p w14:paraId="56805F43" w14:textId="77777777" w:rsidR="00E65E1C" w:rsidRPr="00D01AEA" w:rsidRDefault="00E65E1C" w:rsidP="00E65E1C">
            <w:pPr>
              <w:tabs>
                <w:tab w:val="num" w:pos="792"/>
                <w:tab w:val="left" w:pos="1440"/>
                <w:tab w:val="left" w:pos="1560"/>
              </w:tabs>
              <w:spacing w:after="0"/>
              <w:jc w:val="both"/>
              <w:rPr>
                <w:rFonts w:ascii="Times New Roman" w:hAnsi="Times New Roman"/>
              </w:rPr>
            </w:pPr>
            <w:r w:rsidRPr="00D01AEA">
              <w:rPr>
                <w:rFonts w:ascii="Times New Roman" w:hAnsi="Times New Roman"/>
                <w:b/>
              </w:rPr>
              <w:t>Основания отказа в предоставлении услуги</w:t>
            </w:r>
          </w:p>
        </w:tc>
      </w:tr>
      <w:tr w:rsidR="00E65E1C" w:rsidRPr="00D01AEA" w14:paraId="248A53C0" w14:textId="77777777" w:rsidTr="007C31CE">
        <w:tc>
          <w:tcPr>
            <w:tcW w:w="222" w:type="pct"/>
          </w:tcPr>
          <w:p w14:paraId="6994A81B" w14:textId="77777777" w:rsidR="00E65E1C" w:rsidRPr="00D01AEA" w:rsidRDefault="00E65E1C" w:rsidP="00E65E1C">
            <w:pPr>
              <w:spacing w:after="0"/>
              <w:jc w:val="center"/>
              <w:rPr>
                <w:rFonts w:ascii="Times New Roman" w:hAnsi="Times New Roman"/>
                <w:b/>
              </w:rPr>
            </w:pPr>
          </w:p>
        </w:tc>
        <w:tc>
          <w:tcPr>
            <w:tcW w:w="4778" w:type="pct"/>
          </w:tcPr>
          <w:p w14:paraId="070203AE" w14:textId="77777777" w:rsidR="00E65E1C" w:rsidRPr="00D01AEA" w:rsidRDefault="00E65E1C" w:rsidP="00E65E1C">
            <w:pPr>
              <w:autoSpaceDE w:val="0"/>
              <w:autoSpaceDN w:val="0"/>
              <w:adjustRightInd w:val="0"/>
              <w:spacing w:after="0" w:line="240" w:lineRule="auto"/>
              <w:ind w:firstLine="567"/>
              <w:contextualSpacing/>
              <w:jc w:val="both"/>
              <w:rPr>
                <w:rFonts w:ascii="Times New Roman" w:hAnsi="Times New Roman"/>
              </w:rPr>
            </w:pPr>
            <w:r w:rsidRPr="00D01AEA">
              <w:rPr>
                <w:rFonts w:ascii="Times New Roman" w:hAnsi="Times New Roman"/>
              </w:rPr>
              <w:t>1.Основаниями для отказа в предоставлении Муниципальной услуги для Варианта 1 являются:</w:t>
            </w:r>
          </w:p>
          <w:p w14:paraId="7353E4F4"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74834E10" w14:textId="77777777" w:rsidR="00E65E1C" w:rsidRPr="00D01AEA" w:rsidRDefault="00E65E1C" w:rsidP="00E65E1C">
            <w:pPr>
              <w:autoSpaceDE w:val="0"/>
              <w:autoSpaceDN w:val="0"/>
              <w:adjustRightInd w:val="0"/>
              <w:spacing w:after="0" w:line="240" w:lineRule="auto"/>
              <w:ind w:firstLine="567"/>
              <w:contextualSpacing/>
              <w:jc w:val="both"/>
              <w:rPr>
                <w:rFonts w:ascii="Times New Roman" w:eastAsia="SimSun" w:hAnsi="Times New Roman"/>
              </w:rPr>
            </w:pPr>
            <w:r w:rsidRPr="00D01AEA">
              <w:rPr>
                <w:rFonts w:ascii="Times New Roman" w:eastAsia="SimSun" w:hAnsi="Times New Roman"/>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6C56AB87"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в) Выявлена возможность сохранения зеленых насаждений;</w:t>
            </w:r>
          </w:p>
          <w:p w14:paraId="53FF53A7"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г) Несоответствие документов, представляемых Заявителем, по форме или содержанию требованиям законодательства;</w:t>
            </w:r>
          </w:p>
          <w:p w14:paraId="05390005"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д) Запрос подан неуполномоченным лицом;</w:t>
            </w:r>
          </w:p>
          <w:p w14:paraId="76C264D4"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г) отсутствие полномочий у Администрации на выдачу разрешений на право вырубки зеленых насаждений;</w:t>
            </w:r>
          </w:p>
          <w:p w14:paraId="1AA30EE1"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7C7E9CEF" w14:textId="77AC84F8" w:rsidR="00E65E1C" w:rsidRPr="00D01AEA" w:rsidRDefault="00E65E1C" w:rsidP="00E65E1C">
            <w:pPr>
              <w:widowControl w:val="0"/>
              <w:autoSpaceDE w:val="0"/>
              <w:autoSpaceDN w:val="0"/>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4C2F37" w:rsidRPr="00D01AEA">
              <w:rPr>
                <w:rFonts w:ascii="Times New Roman" w:eastAsia="Times New Roman" w:hAnsi="Times New Roman"/>
                <w:lang w:eastAsia="ru-RU"/>
              </w:rPr>
              <w:t>Копёнкинского</w:t>
            </w:r>
            <w:r w:rsidRPr="00D01AEA">
              <w:rPr>
                <w:rFonts w:ascii="Times New Roman" w:eastAsia="Times New Roman" w:hAnsi="Times New Roman"/>
                <w:lang w:eastAsia="ru-RU"/>
              </w:rPr>
              <w:t xml:space="preserve"> сельского поселения </w:t>
            </w:r>
            <w:r w:rsidR="007C31CE" w:rsidRPr="00D01AEA">
              <w:rPr>
                <w:rFonts w:ascii="Times New Roman" w:eastAsia="Times New Roman" w:hAnsi="Times New Roman"/>
                <w:lang w:eastAsia="ru-RU"/>
              </w:rPr>
              <w:t>Россошанского</w:t>
            </w:r>
            <w:r w:rsidRPr="00D01AEA">
              <w:rPr>
                <w:rFonts w:ascii="Times New Roman" w:eastAsia="Times New Roman" w:hAnsi="Times New Roman"/>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14:paraId="20577CCE" w14:textId="77777777" w:rsidR="00E65E1C" w:rsidRPr="00D01AEA" w:rsidRDefault="00E65E1C" w:rsidP="00E65E1C">
            <w:pPr>
              <w:autoSpaceDE w:val="0"/>
              <w:autoSpaceDN w:val="0"/>
              <w:adjustRightInd w:val="0"/>
              <w:spacing w:after="0" w:line="240" w:lineRule="auto"/>
              <w:ind w:firstLine="709"/>
              <w:jc w:val="both"/>
              <w:rPr>
                <w:rFonts w:ascii="Times New Roman" w:hAnsi="Times New Roman"/>
              </w:rPr>
            </w:pPr>
            <w:r w:rsidRPr="00D01AEA">
              <w:rPr>
                <w:rFonts w:ascii="Times New Roman" w:hAnsi="Times New Roman"/>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575BA79A" w14:textId="77777777" w:rsidR="00E65E1C" w:rsidRPr="00D01AEA" w:rsidRDefault="00E65E1C" w:rsidP="00E65E1C">
            <w:pPr>
              <w:autoSpaceDE w:val="0"/>
              <w:autoSpaceDN w:val="0"/>
              <w:adjustRightInd w:val="0"/>
              <w:spacing w:after="0" w:line="240" w:lineRule="auto"/>
              <w:ind w:firstLine="709"/>
              <w:jc w:val="both"/>
              <w:rPr>
                <w:rFonts w:ascii="Times New Roman" w:hAnsi="Times New Roman"/>
              </w:rPr>
            </w:pPr>
            <w:r w:rsidRPr="00D01AEA">
              <w:rPr>
                <w:rFonts w:ascii="Times New Roman" w:hAnsi="Times New Roman"/>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7239A4B2" w14:textId="77777777" w:rsidR="00E65E1C" w:rsidRPr="00D01AEA" w:rsidRDefault="00E65E1C" w:rsidP="00E65E1C">
            <w:pPr>
              <w:spacing w:after="0" w:line="240" w:lineRule="auto"/>
              <w:ind w:firstLine="567"/>
              <w:jc w:val="both"/>
              <w:rPr>
                <w:rFonts w:ascii="Times New Roman" w:eastAsia="Times New Roman" w:hAnsi="Times New Roman"/>
                <w:color w:val="00B0F0"/>
                <w:lang w:eastAsia="ru-RU"/>
              </w:rPr>
            </w:pPr>
          </w:p>
          <w:p w14:paraId="28703421"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738CAC61"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2 Основаниями для отказа в предоставлении Муниципальной услуги для Варианта 2 являются:</w:t>
            </w:r>
          </w:p>
          <w:p w14:paraId="76BDEFA2"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а) отсутствие опечаток и (или) ошибок в выданных документах;</w:t>
            </w:r>
          </w:p>
          <w:p w14:paraId="6F9F175B"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б) обращение лица, не являющегося Заявителем (его представителем). </w:t>
            </w:r>
          </w:p>
          <w:p w14:paraId="454FE17D" w14:textId="77777777" w:rsidR="00E65E1C" w:rsidRPr="00D01AEA" w:rsidRDefault="00E65E1C" w:rsidP="00E65E1C">
            <w:pPr>
              <w:spacing w:after="0" w:line="240" w:lineRule="auto"/>
              <w:ind w:firstLine="567"/>
              <w:jc w:val="both"/>
              <w:rPr>
                <w:rFonts w:ascii="Times New Roman" w:hAnsi="Times New Roman"/>
              </w:rPr>
            </w:pPr>
            <w:r w:rsidRPr="00D01AEA">
              <w:rPr>
                <w:rFonts w:ascii="Times New Roman" w:eastAsia="Times New Roman" w:hAnsi="Times New Roman"/>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D01AEA" w14:paraId="29D91AE8" w14:textId="77777777" w:rsidTr="007C31CE">
        <w:tc>
          <w:tcPr>
            <w:tcW w:w="222" w:type="pct"/>
          </w:tcPr>
          <w:p w14:paraId="69BBB055"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5</w:t>
            </w:r>
          </w:p>
        </w:tc>
        <w:tc>
          <w:tcPr>
            <w:tcW w:w="4778" w:type="pct"/>
          </w:tcPr>
          <w:p w14:paraId="6068A6EF"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b/>
              </w:rPr>
              <w:t>Основания приостановления предоставления услуги</w:t>
            </w:r>
          </w:p>
        </w:tc>
      </w:tr>
      <w:tr w:rsidR="00E65E1C" w:rsidRPr="00D01AEA" w14:paraId="79081395" w14:textId="77777777" w:rsidTr="007C31CE">
        <w:tc>
          <w:tcPr>
            <w:tcW w:w="222" w:type="pct"/>
          </w:tcPr>
          <w:p w14:paraId="08EA0855" w14:textId="77777777" w:rsidR="00E65E1C" w:rsidRPr="00D01AEA" w:rsidRDefault="00E65E1C" w:rsidP="00E65E1C">
            <w:pPr>
              <w:spacing w:after="0"/>
              <w:jc w:val="center"/>
              <w:rPr>
                <w:rFonts w:ascii="Times New Roman" w:hAnsi="Times New Roman"/>
                <w:b/>
              </w:rPr>
            </w:pPr>
          </w:p>
        </w:tc>
        <w:tc>
          <w:tcPr>
            <w:tcW w:w="4778" w:type="pct"/>
          </w:tcPr>
          <w:p w14:paraId="154E5463" w14:textId="77777777" w:rsidR="00E65E1C" w:rsidRPr="00D01AEA" w:rsidRDefault="00E65E1C" w:rsidP="00E65E1C">
            <w:pPr>
              <w:widowControl w:val="0"/>
              <w:autoSpaceDE w:val="0"/>
              <w:autoSpaceDN w:val="0"/>
              <w:spacing w:after="0" w:line="240" w:lineRule="auto"/>
              <w:ind w:firstLine="540"/>
              <w:jc w:val="both"/>
              <w:rPr>
                <w:rFonts w:ascii="Times New Roman" w:hAnsi="Times New Roman"/>
              </w:rPr>
            </w:pPr>
            <w:r w:rsidRPr="00D01AEA">
              <w:rPr>
                <w:rFonts w:ascii="Times New Roman" w:eastAsia="Times New Roman" w:hAnsi="Times New Roman"/>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D01AEA" w14:paraId="6C6A776E" w14:textId="77777777" w:rsidTr="007C31CE">
        <w:tc>
          <w:tcPr>
            <w:tcW w:w="222" w:type="pct"/>
          </w:tcPr>
          <w:p w14:paraId="45E42F1E"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6</w:t>
            </w:r>
          </w:p>
        </w:tc>
        <w:tc>
          <w:tcPr>
            <w:tcW w:w="4778" w:type="pct"/>
          </w:tcPr>
          <w:p w14:paraId="5DF072A1"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b/>
              </w:rPr>
              <w:t>Срок приостановления предоставления услуги</w:t>
            </w:r>
          </w:p>
        </w:tc>
      </w:tr>
      <w:tr w:rsidR="00E65E1C" w:rsidRPr="00D01AEA" w14:paraId="7CE594D0" w14:textId="77777777" w:rsidTr="007C31CE">
        <w:tc>
          <w:tcPr>
            <w:tcW w:w="222" w:type="pct"/>
          </w:tcPr>
          <w:p w14:paraId="4B74BB36" w14:textId="77777777" w:rsidR="00E65E1C" w:rsidRPr="00D01AEA" w:rsidRDefault="00E65E1C" w:rsidP="00E65E1C">
            <w:pPr>
              <w:spacing w:after="0"/>
              <w:jc w:val="center"/>
              <w:rPr>
                <w:rFonts w:ascii="Times New Roman" w:hAnsi="Times New Roman"/>
                <w:b/>
              </w:rPr>
            </w:pPr>
          </w:p>
        </w:tc>
        <w:tc>
          <w:tcPr>
            <w:tcW w:w="4778" w:type="pct"/>
          </w:tcPr>
          <w:p w14:paraId="583ED105"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нет</w:t>
            </w:r>
          </w:p>
        </w:tc>
      </w:tr>
      <w:tr w:rsidR="00E65E1C" w:rsidRPr="00D01AEA" w14:paraId="63AE3313" w14:textId="77777777" w:rsidTr="007C31CE">
        <w:tc>
          <w:tcPr>
            <w:tcW w:w="222" w:type="pct"/>
          </w:tcPr>
          <w:p w14:paraId="0E8AF444"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w:t>
            </w:r>
          </w:p>
        </w:tc>
        <w:tc>
          <w:tcPr>
            <w:tcW w:w="4778" w:type="pct"/>
          </w:tcPr>
          <w:p w14:paraId="03C97C32"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b/>
              </w:rPr>
              <w:t>Плата за предоставление услуги</w:t>
            </w:r>
          </w:p>
        </w:tc>
      </w:tr>
      <w:tr w:rsidR="00E65E1C" w:rsidRPr="00D01AEA" w14:paraId="15E06337" w14:textId="77777777" w:rsidTr="007C31CE">
        <w:tc>
          <w:tcPr>
            <w:tcW w:w="222" w:type="pct"/>
          </w:tcPr>
          <w:p w14:paraId="2CEA407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7.1</w:t>
            </w:r>
          </w:p>
        </w:tc>
        <w:tc>
          <w:tcPr>
            <w:tcW w:w="4778" w:type="pct"/>
          </w:tcPr>
          <w:p w14:paraId="31B8B40F" w14:textId="77777777" w:rsidR="00E65E1C" w:rsidRPr="00D01AEA" w:rsidRDefault="00E65E1C" w:rsidP="00E65E1C">
            <w:pPr>
              <w:autoSpaceDE w:val="0"/>
              <w:autoSpaceDN w:val="0"/>
              <w:adjustRightInd w:val="0"/>
              <w:spacing w:after="0"/>
              <w:jc w:val="both"/>
              <w:rPr>
                <w:rFonts w:ascii="Times New Roman" w:hAnsi="Times New Roman"/>
                <w:b/>
              </w:rPr>
            </w:pPr>
            <w:r w:rsidRPr="00D01AEA">
              <w:rPr>
                <w:rFonts w:ascii="Times New Roman" w:hAnsi="Times New Roman"/>
                <w:b/>
              </w:rPr>
              <w:t>Наличие платы (государственной пошлины)</w:t>
            </w:r>
          </w:p>
        </w:tc>
      </w:tr>
      <w:tr w:rsidR="00E65E1C" w:rsidRPr="00D01AEA" w14:paraId="65B2777B" w14:textId="77777777" w:rsidTr="007C31CE">
        <w:tc>
          <w:tcPr>
            <w:tcW w:w="222" w:type="pct"/>
          </w:tcPr>
          <w:p w14:paraId="5C4AFE8F" w14:textId="77777777" w:rsidR="00E65E1C" w:rsidRPr="00D01AEA" w:rsidRDefault="00E65E1C" w:rsidP="00E65E1C">
            <w:pPr>
              <w:spacing w:after="0"/>
              <w:jc w:val="center"/>
              <w:rPr>
                <w:rFonts w:ascii="Times New Roman" w:hAnsi="Times New Roman"/>
                <w:b/>
              </w:rPr>
            </w:pPr>
          </w:p>
        </w:tc>
        <w:tc>
          <w:tcPr>
            <w:tcW w:w="4778" w:type="pct"/>
          </w:tcPr>
          <w:p w14:paraId="44149C06"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нет</w:t>
            </w:r>
          </w:p>
        </w:tc>
      </w:tr>
      <w:tr w:rsidR="00E65E1C" w:rsidRPr="00D01AEA" w14:paraId="73C82EB8" w14:textId="77777777" w:rsidTr="007C31CE">
        <w:tc>
          <w:tcPr>
            <w:tcW w:w="222" w:type="pct"/>
          </w:tcPr>
          <w:p w14:paraId="0A9E99B4"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7.2</w:t>
            </w:r>
          </w:p>
        </w:tc>
        <w:tc>
          <w:tcPr>
            <w:tcW w:w="4778" w:type="pct"/>
          </w:tcPr>
          <w:p w14:paraId="017B5713" w14:textId="77777777" w:rsidR="00E65E1C" w:rsidRPr="00D01AEA" w:rsidRDefault="00E65E1C" w:rsidP="00E65E1C">
            <w:pPr>
              <w:autoSpaceDE w:val="0"/>
              <w:autoSpaceDN w:val="0"/>
              <w:adjustRightInd w:val="0"/>
              <w:spacing w:after="0"/>
              <w:jc w:val="both"/>
              <w:rPr>
                <w:rFonts w:ascii="Times New Roman" w:hAnsi="Times New Roman"/>
                <w:b/>
              </w:rPr>
            </w:pPr>
            <w:r w:rsidRPr="00D01AEA">
              <w:rPr>
                <w:rFonts w:ascii="Times New Roman" w:hAnsi="Times New Roman"/>
                <w:b/>
              </w:rPr>
              <w:t>Реквизиты НПА, являющегося основанием для взимания платы (государственной пошлины)</w:t>
            </w:r>
          </w:p>
        </w:tc>
      </w:tr>
      <w:tr w:rsidR="00E65E1C" w:rsidRPr="00D01AEA" w14:paraId="3DBE2873" w14:textId="77777777" w:rsidTr="007C31CE">
        <w:tc>
          <w:tcPr>
            <w:tcW w:w="222" w:type="pct"/>
          </w:tcPr>
          <w:p w14:paraId="61B5393C" w14:textId="77777777" w:rsidR="00E65E1C" w:rsidRPr="00D01AEA" w:rsidRDefault="00E65E1C" w:rsidP="00E65E1C">
            <w:pPr>
              <w:spacing w:after="0"/>
              <w:jc w:val="center"/>
              <w:rPr>
                <w:rFonts w:ascii="Times New Roman" w:hAnsi="Times New Roman"/>
                <w:b/>
              </w:rPr>
            </w:pPr>
          </w:p>
        </w:tc>
        <w:tc>
          <w:tcPr>
            <w:tcW w:w="4778" w:type="pct"/>
          </w:tcPr>
          <w:p w14:paraId="0061A9DD"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w:t>
            </w:r>
          </w:p>
        </w:tc>
      </w:tr>
      <w:tr w:rsidR="00E65E1C" w:rsidRPr="00D01AEA" w14:paraId="789DB5D9" w14:textId="77777777" w:rsidTr="007C31CE">
        <w:tc>
          <w:tcPr>
            <w:tcW w:w="222" w:type="pct"/>
          </w:tcPr>
          <w:p w14:paraId="4322A13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7.3</w:t>
            </w:r>
          </w:p>
        </w:tc>
        <w:tc>
          <w:tcPr>
            <w:tcW w:w="4778" w:type="pct"/>
          </w:tcPr>
          <w:p w14:paraId="228F9040" w14:textId="77777777" w:rsidR="00E65E1C" w:rsidRPr="00D01AEA" w:rsidRDefault="00E65E1C" w:rsidP="00E65E1C">
            <w:pPr>
              <w:autoSpaceDE w:val="0"/>
              <w:autoSpaceDN w:val="0"/>
              <w:adjustRightInd w:val="0"/>
              <w:spacing w:after="0"/>
              <w:jc w:val="both"/>
              <w:rPr>
                <w:rFonts w:ascii="Times New Roman" w:hAnsi="Times New Roman"/>
                <w:b/>
              </w:rPr>
            </w:pPr>
            <w:r w:rsidRPr="00D01AEA">
              <w:rPr>
                <w:rFonts w:ascii="Times New Roman" w:hAnsi="Times New Roman"/>
                <w:b/>
              </w:rPr>
              <w:t>КБК для взимания платы (государственной пошлины), в том числе для МФЦ</w:t>
            </w:r>
          </w:p>
        </w:tc>
      </w:tr>
      <w:tr w:rsidR="00E65E1C" w:rsidRPr="00D01AEA" w14:paraId="3B59FAA3" w14:textId="77777777" w:rsidTr="007C31CE">
        <w:tc>
          <w:tcPr>
            <w:tcW w:w="222" w:type="pct"/>
          </w:tcPr>
          <w:p w14:paraId="5556346D" w14:textId="77777777" w:rsidR="00E65E1C" w:rsidRPr="00D01AEA" w:rsidRDefault="00E65E1C" w:rsidP="00E65E1C">
            <w:pPr>
              <w:spacing w:after="0"/>
              <w:jc w:val="center"/>
              <w:rPr>
                <w:rFonts w:ascii="Times New Roman" w:hAnsi="Times New Roman"/>
                <w:b/>
              </w:rPr>
            </w:pPr>
          </w:p>
        </w:tc>
        <w:tc>
          <w:tcPr>
            <w:tcW w:w="4778" w:type="pct"/>
          </w:tcPr>
          <w:p w14:paraId="67261755"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w:t>
            </w:r>
          </w:p>
        </w:tc>
      </w:tr>
      <w:tr w:rsidR="00E65E1C" w:rsidRPr="00D01AEA" w14:paraId="26E7FC53" w14:textId="77777777" w:rsidTr="007C31CE">
        <w:tc>
          <w:tcPr>
            <w:tcW w:w="222" w:type="pct"/>
          </w:tcPr>
          <w:p w14:paraId="05F10221"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8</w:t>
            </w:r>
          </w:p>
        </w:tc>
        <w:tc>
          <w:tcPr>
            <w:tcW w:w="4778" w:type="pct"/>
          </w:tcPr>
          <w:p w14:paraId="09EB6756" w14:textId="77777777" w:rsidR="00E65E1C" w:rsidRPr="00D01AEA" w:rsidRDefault="00E65E1C" w:rsidP="00E65E1C">
            <w:pPr>
              <w:autoSpaceDE w:val="0"/>
              <w:autoSpaceDN w:val="0"/>
              <w:adjustRightInd w:val="0"/>
              <w:spacing w:after="0"/>
              <w:jc w:val="both"/>
              <w:rPr>
                <w:rFonts w:ascii="Times New Roman" w:hAnsi="Times New Roman"/>
                <w:b/>
              </w:rPr>
            </w:pPr>
            <w:r w:rsidRPr="00D01AEA">
              <w:rPr>
                <w:rFonts w:ascii="Times New Roman" w:hAnsi="Times New Roman"/>
                <w:b/>
              </w:rPr>
              <w:t>Способ обращения за получением услуги</w:t>
            </w:r>
          </w:p>
        </w:tc>
      </w:tr>
      <w:tr w:rsidR="00E65E1C" w:rsidRPr="00D01AEA" w14:paraId="60A587F6" w14:textId="77777777" w:rsidTr="007C31CE">
        <w:tc>
          <w:tcPr>
            <w:tcW w:w="222" w:type="pct"/>
          </w:tcPr>
          <w:p w14:paraId="2CC7CAD4" w14:textId="77777777" w:rsidR="00E65E1C" w:rsidRPr="00D01AEA" w:rsidRDefault="00E65E1C" w:rsidP="00E65E1C">
            <w:pPr>
              <w:spacing w:after="0"/>
              <w:jc w:val="center"/>
              <w:rPr>
                <w:rFonts w:ascii="Times New Roman" w:hAnsi="Times New Roman"/>
                <w:b/>
              </w:rPr>
            </w:pPr>
          </w:p>
        </w:tc>
        <w:tc>
          <w:tcPr>
            <w:tcW w:w="4778" w:type="pct"/>
          </w:tcPr>
          <w:p w14:paraId="07BCF638" w14:textId="3A7E6915"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 администрация </w:t>
            </w:r>
            <w:r w:rsidR="004C2F37" w:rsidRPr="00D01AEA">
              <w:rPr>
                <w:rFonts w:ascii="Times New Roman" w:hAnsi="Times New Roman"/>
              </w:rPr>
              <w:t>Копёнкинского</w:t>
            </w:r>
            <w:r w:rsidRPr="00D01AEA">
              <w:rPr>
                <w:rFonts w:ascii="Times New Roman" w:hAnsi="Times New Roman"/>
              </w:rPr>
              <w:t xml:space="preserve"> сельского поселения </w:t>
            </w:r>
            <w:r w:rsidR="007C31CE" w:rsidRPr="00D01AEA">
              <w:rPr>
                <w:rFonts w:ascii="Times New Roman" w:hAnsi="Times New Roman"/>
              </w:rPr>
              <w:t>Россошанского</w:t>
            </w:r>
            <w:r w:rsidRPr="00D01AEA">
              <w:rPr>
                <w:rFonts w:ascii="Times New Roman" w:hAnsi="Times New Roman"/>
              </w:rPr>
              <w:t xml:space="preserve"> муниципального района Воронежской области;</w:t>
            </w:r>
          </w:p>
          <w:p w14:paraId="773E7597"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sidRPr="00D01AEA">
              <w:rPr>
                <w:rFonts w:ascii="Times New Roman" w:hAnsi="Times New Roman"/>
              </w:rPr>
              <w:t>г. Россошь</w:t>
            </w:r>
            <w:r w:rsidRPr="00D01AEA">
              <w:rPr>
                <w:rFonts w:ascii="Times New Roman" w:hAnsi="Times New Roman"/>
              </w:rPr>
              <w:t>;</w:t>
            </w:r>
          </w:p>
          <w:p w14:paraId="32322B5A" w14:textId="77777777" w:rsidR="00E65E1C" w:rsidRPr="00D01AEA" w:rsidRDefault="00E65E1C" w:rsidP="00E65E1C">
            <w:pPr>
              <w:widowControl w:val="0"/>
              <w:suppressAutoHyphens/>
              <w:autoSpaceDE w:val="0"/>
              <w:spacing w:after="0" w:line="240" w:lineRule="auto"/>
              <w:jc w:val="both"/>
              <w:rPr>
                <w:rFonts w:ascii="Times New Roman" w:eastAsia="Times New Roman" w:hAnsi="Times New Roman"/>
                <w:lang w:eastAsia="ar-SA"/>
              </w:rPr>
            </w:pPr>
            <w:r w:rsidRPr="00D01AEA">
              <w:rPr>
                <w:rFonts w:ascii="Times New Roman" w:eastAsia="Times New Roman" w:hAnsi="Times New Roman"/>
                <w:lang w:eastAsia="ar-SA"/>
              </w:rPr>
              <w:t>- Единый портал государственных и муниципальных услуг(www.gosuslugi.ru);</w:t>
            </w:r>
          </w:p>
          <w:p w14:paraId="49B5DB29" w14:textId="77777777" w:rsidR="00E65E1C" w:rsidRPr="00D01AEA" w:rsidRDefault="00E65E1C" w:rsidP="00E65E1C">
            <w:pPr>
              <w:widowControl w:val="0"/>
              <w:suppressAutoHyphens/>
              <w:autoSpaceDE w:val="0"/>
              <w:spacing w:after="0" w:line="240" w:lineRule="auto"/>
              <w:jc w:val="both"/>
              <w:rPr>
                <w:rFonts w:ascii="Times New Roman" w:eastAsia="Times New Roman" w:hAnsi="Times New Roman"/>
                <w:lang w:eastAsia="ar-SA"/>
              </w:rPr>
            </w:pPr>
            <w:r w:rsidRPr="00D01AEA">
              <w:rPr>
                <w:rFonts w:ascii="Times New Roman" w:eastAsia="Times New Roman" w:hAnsi="Times New Roman"/>
                <w:lang w:eastAsia="ar-SA"/>
              </w:rPr>
              <w:t>- Портал государственных и муниципальных услуг Воронежской области (</w:t>
            </w:r>
            <w:r w:rsidRPr="00D01AEA">
              <w:rPr>
                <w:rFonts w:ascii="Times New Roman" w:eastAsia="Times New Roman" w:hAnsi="Times New Roman"/>
                <w:lang w:val="en-US" w:eastAsia="ar-SA"/>
              </w:rPr>
              <w:t>www</w:t>
            </w:r>
            <w:r w:rsidRPr="00D01AEA">
              <w:rPr>
                <w:rFonts w:ascii="Times New Roman" w:eastAsia="Times New Roman" w:hAnsi="Times New Roman"/>
                <w:lang w:eastAsia="ar-SA"/>
              </w:rPr>
              <w:t>.pgu.govvr.ru).</w:t>
            </w:r>
          </w:p>
        </w:tc>
      </w:tr>
      <w:tr w:rsidR="00E65E1C" w:rsidRPr="00D01AEA" w14:paraId="3423C0A9" w14:textId="77777777" w:rsidTr="007C31CE">
        <w:tc>
          <w:tcPr>
            <w:tcW w:w="222" w:type="pct"/>
          </w:tcPr>
          <w:p w14:paraId="495DE0E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9</w:t>
            </w:r>
          </w:p>
        </w:tc>
        <w:tc>
          <w:tcPr>
            <w:tcW w:w="4778" w:type="pct"/>
          </w:tcPr>
          <w:p w14:paraId="318AC7E7" w14:textId="77777777" w:rsidR="00E65E1C" w:rsidRPr="00D01AEA" w:rsidRDefault="00E65E1C" w:rsidP="00E65E1C">
            <w:pPr>
              <w:autoSpaceDE w:val="0"/>
              <w:autoSpaceDN w:val="0"/>
              <w:adjustRightInd w:val="0"/>
              <w:spacing w:after="0"/>
              <w:jc w:val="both"/>
              <w:rPr>
                <w:rFonts w:ascii="Times New Roman" w:hAnsi="Times New Roman"/>
                <w:b/>
              </w:rPr>
            </w:pPr>
            <w:r w:rsidRPr="00D01AEA">
              <w:rPr>
                <w:rFonts w:ascii="Times New Roman" w:hAnsi="Times New Roman"/>
                <w:b/>
              </w:rPr>
              <w:t>Способ получения результата услуги</w:t>
            </w:r>
          </w:p>
        </w:tc>
      </w:tr>
      <w:tr w:rsidR="00E65E1C" w:rsidRPr="00D01AEA" w14:paraId="448ACEC0" w14:textId="77777777" w:rsidTr="007C31CE">
        <w:tc>
          <w:tcPr>
            <w:tcW w:w="222" w:type="pct"/>
          </w:tcPr>
          <w:p w14:paraId="5AA2E1C5" w14:textId="77777777" w:rsidR="00E65E1C" w:rsidRPr="00D01AEA" w:rsidRDefault="00E65E1C" w:rsidP="00E65E1C">
            <w:pPr>
              <w:spacing w:after="0"/>
              <w:jc w:val="center"/>
              <w:rPr>
                <w:rFonts w:ascii="Times New Roman" w:hAnsi="Times New Roman"/>
                <w:b/>
              </w:rPr>
            </w:pPr>
          </w:p>
        </w:tc>
        <w:tc>
          <w:tcPr>
            <w:tcW w:w="4778" w:type="pct"/>
          </w:tcPr>
          <w:p w14:paraId="35BC1C42" w14:textId="691D6F4A"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 xml:space="preserve">- в администрации </w:t>
            </w:r>
            <w:r w:rsidR="004C2F37" w:rsidRPr="00D01AEA">
              <w:rPr>
                <w:rFonts w:ascii="Times New Roman" w:hAnsi="Times New Roman"/>
              </w:rPr>
              <w:t>Копёнкинского</w:t>
            </w:r>
            <w:r w:rsidRPr="00D01AEA">
              <w:rPr>
                <w:rFonts w:ascii="Times New Roman" w:hAnsi="Times New Roman"/>
              </w:rPr>
              <w:t xml:space="preserve"> сельского поселения </w:t>
            </w:r>
            <w:r w:rsidR="007C31CE" w:rsidRPr="00D01AEA">
              <w:rPr>
                <w:rFonts w:ascii="Times New Roman" w:hAnsi="Times New Roman"/>
              </w:rPr>
              <w:t>Россошанского</w:t>
            </w:r>
            <w:r w:rsidRPr="00D01AEA">
              <w:rPr>
                <w:rFonts w:ascii="Times New Roman" w:hAnsi="Times New Roman"/>
              </w:rPr>
              <w:t xml:space="preserve"> муниципального района Воронежской области на бумажном носителе;</w:t>
            </w:r>
          </w:p>
          <w:p w14:paraId="0C94D3B7" w14:textId="77777777" w:rsidR="00E65E1C" w:rsidRPr="00D01AEA" w:rsidRDefault="00E65E1C" w:rsidP="00E65E1C">
            <w:pPr>
              <w:spacing w:line="240" w:lineRule="auto"/>
              <w:rPr>
                <w:rFonts w:ascii="Times New Roman" w:hAnsi="Times New Roman"/>
              </w:rPr>
            </w:pPr>
            <w:r w:rsidRPr="00D01AEA">
              <w:rPr>
                <w:rFonts w:ascii="Times New Roman" w:hAnsi="Times New Roman"/>
              </w:rPr>
              <w:lastRenderedPageBreak/>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sidRPr="00D01AEA">
              <w:rPr>
                <w:rFonts w:ascii="Times New Roman" w:hAnsi="Times New Roman"/>
              </w:rPr>
              <w:t xml:space="preserve">г. Россошь </w:t>
            </w:r>
            <w:r w:rsidRPr="00D01AEA">
              <w:rPr>
                <w:rFonts w:ascii="Times New Roman" w:hAnsi="Times New Roman"/>
              </w:rPr>
              <w:t>на бумажном носителе;</w:t>
            </w:r>
            <w:r w:rsidRPr="00D01AEA">
              <w:rPr>
                <w:rFonts w:ascii="Times New Roman" w:hAnsi="Times New Roman"/>
              </w:rPr>
              <w:br/>
              <w:t>- в личный кабинет Заявителя на ЕПГУ;</w:t>
            </w:r>
            <w:r w:rsidRPr="00D01AEA">
              <w:rPr>
                <w:rFonts w:ascii="Times New Roman" w:hAnsi="Times New Roman"/>
              </w:rPr>
              <w:br/>
              <w:t>- посредством РПГУ;</w:t>
            </w:r>
            <w:r w:rsidRPr="00D01AEA">
              <w:rPr>
                <w:rFonts w:ascii="Times New Roman" w:hAnsi="Times New Roman"/>
              </w:rPr>
              <w:br/>
              <w:t>- заказным письмом с уведомлением о вручении через почтовую связь.</w:t>
            </w:r>
          </w:p>
        </w:tc>
      </w:tr>
    </w:tbl>
    <w:p w14:paraId="1C2A693A"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E65E1C" w:rsidRPr="00D01AEA" w14:paraId="6E24CE17" w14:textId="77777777" w:rsidTr="007C31CE">
        <w:tc>
          <w:tcPr>
            <w:tcW w:w="189" w:type="pct"/>
          </w:tcPr>
          <w:p w14:paraId="2213A8DE"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1</w:t>
            </w:r>
          </w:p>
        </w:tc>
        <w:tc>
          <w:tcPr>
            <w:tcW w:w="4811" w:type="pct"/>
          </w:tcPr>
          <w:p w14:paraId="67421B79" w14:textId="77777777" w:rsidR="00E65E1C" w:rsidRPr="00D01AEA" w:rsidRDefault="00E65E1C" w:rsidP="00E65E1C">
            <w:pPr>
              <w:spacing w:after="0"/>
              <w:rPr>
                <w:rFonts w:ascii="Times New Roman" w:hAnsi="Times New Roman"/>
                <w:b/>
              </w:rPr>
            </w:pPr>
            <w:r w:rsidRPr="00D01AEA">
              <w:rPr>
                <w:rFonts w:ascii="Times New Roman" w:hAnsi="Times New Roman"/>
                <w:b/>
              </w:rPr>
              <w:t>Категории лиц, имеющих право на получение «услуги»</w:t>
            </w:r>
          </w:p>
        </w:tc>
      </w:tr>
      <w:tr w:rsidR="00E65E1C" w:rsidRPr="00D01AEA" w14:paraId="39A7CB43" w14:textId="77777777" w:rsidTr="007C31CE">
        <w:tc>
          <w:tcPr>
            <w:tcW w:w="189" w:type="pct"/>
          </w:tcPr>
          <w:p w14:paraId="15034018" w14:textId="77777777" w:rsidR="00E65E1C" w:rsidRPr="00D01AEA" w:rsidRDefault="00E65E1C" w:rsidP="00E65E1C">
            <w:pPr>
              <w:spacing w:after="0"/>
              <w:jc w:val="center"/>
              <w:rPr>
                <w:rFonts w:ascii="Times New Roman" w:hAnsi="Times New Roman"/>
              </w:rPr>
            </w:pPr>
          </w:p>
        </w:tc>
        <w:tc>
          <w:tcPr>
            <w:tcW w:w="4811" w:type="pct"/>
          </w:tcPr>
          <w:p w14:paraId="38BE9663" w14:textId="77777777" w:rsidR="00E65E1C" w:rsidRPr="00D01AEA" w:rsidRDefault="00E65E1C" w:rsidP="00E65E1C">
            <w:pPr>
              <w:spacing w:after="0"/>
              <w:jc w:val="both"/>
              <w:rPr>
                <w:rFonts w:ascii="Times New Roman" w:hAnsi="Times New Roman"/>
              </w:rPr>
            </w:pPr>
            <w:r w:rsidRPr="00D01AEA">
              <w:rPr>
                <w:rFonts w:ascii="Times New Roman" w:hAnsi="Times New Roman"/>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029C1A40" w14:textId="77777777" w:rsidR="00E65E1C" w:rsidRPr="00D01AEA" w:rsidRDefault="00E65E1C" w:rsidP="00E65E1C">
            <w:pPr>
              <w:spacing w:after="0"/>
              <w:jc w:val="both"/>
              <w:rPr>
                <w:rFonts w:ascii="Times New Roman" w:hAnsi="Times New Roman"/>
              </w:rPr>
            </w:pPr>
            <w:r w:rsidRPr="00D01AEA">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D01AEA" w14:paraId="4A7A7B04" w14:textId="77777777" w:rsidTr="007C31CE">
        <w:tc>
          <w:tcPr>
            <w:tcW w:w="189" w:type="pct"/>
          </w:tcPr>
          <w:p w14:paraId="752DA42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w:t>
            </w:r>
          </w:p>
        </w:tc>
        <w:tc>
          <w:tcPr>
            <w:tcW w:w="4811" w:type="pct"/>
          </w:tcPr>
          <w:p w14:paraId="72FF62B4" w14:textId="77777777" w:rsidR="00E65E1C" w:rsidRPr="00D01AEA" w:rsidRDefault="00E65E1C" w:rsidP="00E65E1C">
            <w:pPr>
              <w:spacing w:after="0"/>
              <w:rPr>
                <w:rFonts w:ascii="Times New Roman" w:hAnsi="Times New Roman"/>
                <w:b/>
              </w:rPr>
            </w:pPr>
            <w:r w:rsidRPr="00D01AEA">
              <w:rPr>
                <w:rFonts w:ascii="Times New Roman" w:hAnsi="Times New Roman"/>
                <w:b/>
              </w:rPr>
              <w:t>Документ, подтверждающий правомочие заявителя соответствующей категории на получение «услуги»</w:t>
            </w:r>
          </w:p>
        </w:tc>
      </w:tr>
      <w:tr w:rsidR="00E65E1C" w:rsidRPr="00D01AEA" w14:paraId="022556C9" w14:textId="77777777" w:rsidTr="007C31CE">
        <w:tc>
          <w:tcPr>
            <w:tcW w:w="189" w:type="pct"/>
          </w:tcPr>
          <w:p w14:paraId="57CE2A62" w14:textId="77777777" w:rsidR="00E65E1C" w:rsidRPr="00D01AEA" w:rsidRDefault="00E65E1C" w:rsidP="00E65E1C">
            <w:pPr>
              <w:spacing w:after="0"/>
              <w:jc w:val="center"/>
              <w:rPr>
                <w:rFonts w:ascii="Times New Roman" w:hAnsi="Times New Roman"/>
                <w:b/>
              </w:rPr>
            </w:pPr>
          </w:p>
        </w:tc>
        <w:tc>
          <w:tcPr>
            <w:tcW w:w="4811" w:type="pct"/>
          </w:tcPr>
          <w:p w14:paraId="1B3CDAF4"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08A884F5"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440154F7"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b/>
                <w:lang w:eastAsia="ar-SA"/>
              </w:rPr>
            </w:pPr>
            <w:r w:rsidRPr="00D01AEA">
              <w:rPr>
                <w:rFonts w:ascii="Times New Roman" w:eastAsia="Times New Roman" w:hAnsi="Times New Roman"/>
                <w:lang w:eastAsia="ar-SA"/>
              </w:rPr>
              <w:t xml:space="preserve">- к заявлениям юридических лиц, указанных в </w:t>
            </w:r>
            <w:r w:rsidRPr="00D01AEA">
              <w:rPr>
                <w:rFonts w:ascii="Times New Roman" w:eastAsia="Times New Roman" w:hAnsi="Times New Roman"/>
                <w:lang w:eastAsia="ru-RU"/>
              </w:rPr>
              <w:t xml:space="preserve">пункте 2 статьи 39.9 </w:t>
            </w:r>
            <w:r w:rsidRPr="00D01AEA">
              <w:rPr>
                <w:rFonts w:ascii="Times New Roman" w:eastAsia="Times New Roman" w:hAnsi="Times New Roman"/>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D01AEA" w14:paraId="7D8B2D41" w14:textId="77777777" w:rsidTr="007C31CE">
        <w:tc>
          <w:tcPr>
            <w:tcW w:w="189" w:type="pct"/>
          </w:tcPr>
          <w:p w14:paraId="6D7F0255"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3</w:t>
            </w:r>
          </w:p>
        </w:tc>
        <w:tc>
          <w:tcPr>
            <w:tcW w:w="4811" w:type="pct"/>
          </w:tcPr>
          <w:p w14:paraId="3C896241"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b/>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D01AEA" w14:paraId="02780742" w14:textId="77777777" w:rsidTr="007C31CE">
        <w:tc>
          <w:tcPr>
            <w:tcW w:w="189" w:type="pct"/>
          </w:tcPr>
          <w:p w14:paraId="5F54080E" w14:textId="77777777" w:rsidR="00E65E1C" w:rsidRPr="00D01AEA" w:rsidRDefault="00E65E1C" w:rsidP="00E65E1C">
            <w:pPr>
              <w:spacing w:after="0"/>
              <w:jc w:val="center"/>
              <w:rPr>
                <w:rFonts w:ascii="Times New Roman" w:hAnsi="Times New Roman"/>
                <w:b/>
              </w:rPr>
            </w:pPr>
          </w:p>
        </w:tc>
        <w:tc>
          <w:tcPr>
            <w:tcW w:w="4811" w:type="pct"/>
          </w:tcPr>
          <w:p w14:paraId="35C5DB3A" w14:textId="64C68506" w:rsidR="00E65E1C" w:rsidRPr="00D01AEA" w:rsidRDefault="000B5587"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Копии документов,</w:t>
            </w:r>
            <w:r w:rsidR="00E65E1C" w:rsidRPr="00D01AEA">
              <w:rPr>
                <w:rFonts w:ascii="Times New Roman" w:eastAsia="Times New Roman" w:hAnsi="Times New Roman"/>
                <w:lang w:eastAsia="ar-SA"/>
              </w:rPr>
              <w:t xml:space="preserve"> заверенные надлежащим образом</w:t>
            </w:r>
          </w:p>
        </w:tc>
      </w:tr>
      <w:tr w:rsidR="00E65E1C" w:rsidRPr="00D01AEA" w14:paraId="4894D9AA" w14:textId="77777777" w:rsidTr="007C31CE">
        <w:tc>
          <w:tcPr>
            <w:tcW w:w="189" w:type="pct"/>
          </w:tcPr>
          <w:p w14:paraId="51BB1185"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4</w:t>
            </w:r>
          </w:p>
        </w:tc>
        <w:tc>
          <w:tcPr>
            <w:tcW w:w="4811" w:type="pct"/>
          </w:tcPr>
          <w:p w14:paraId="109BEB0C"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b/>
                <w:lang w:eastAsia="ar-SA"/>
              </w:rPr>
            </w:pPr>
            <w:r w:rsidRPr="00D01AEA">
              <w:rPr>
                <w:rFonts w:ascii="Times New Roman" w:eastAsia="Times New Roman" w:hAnsi="Times New Roman"/>
                <w:b/>
                <w:lang w:eastAsia="ar-SA"/>
              </w:rPr>
              <w:t>Наличие возможности подачи заявления на предоставление «услуги» представителями заявителя</w:t>
            </w:r>
          </w:p>
        </w:tc>
      </w:tr>
      <w:tr w:rsidR="00E65E1C" w:rsidRPr="00D01AEA" w14:paraId="5DFD27CA" w14:textId="77777777" w:rsidTr="007C31CE">
        <w:tc>
          <w:tcPr>
            <w:tcW w:w="189" w:type="pct"/>
          </w:tcPr>
          <w:p w14:paraId="116F3257" w14:textId="77777777" w:rsidR="00E65E1C" w:rsidRPr="00D01AEA" w:rsidRDefault="00E65E1C" w:rsidP="00E65E1C">
            <w:pPr>
              <w:spacing w:after="0"/>
              <w:jc w:val="center"/>
              <w:rPr>
                <w:rFonts w:ascii="Times New Roman" w:hAnsi="Times New Roman"/>
                <w:b/>
              </w:rPr>
            </w:pPr>
          </w:p>
        </w:tc>
        <w:tc>
          <w:tcPr>
            <w:tcW w:w="4811" w:type="pct"/>
          </w:tcPr>
          <w:p w14:paraId="71EAF670"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да</w:t>
            </w:r>
          </w:p>
        </w:tc>
      </w:tr>
      <w:tr w:rsidR="00E65E1C" w:rsidRPr="00D01AEA" w14:paraId="46474A61" w14:textId="77777777" w:rsidTr="007C31CE">
        <w:tc>
          <w:tcPr>
            <w:tcW w:w="189" w:type="pct"/>
          </w:tcPr>
          <w:p w14:paraId="53EC490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5</w:t>
            </w:r>
          </w:p>
        </w:tc>
        <w:tc>
          <w:tcPr>
            <w:tcW w:w="4811" w:type="pct"/>
          </w:tcPr>
          <w:p w14:paraId="2ABA4073"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b/>
                <w:lang w:eastAsia="ar-SA"/>
              </w:rPr>
              <w:t>Исчерпывающий перечень лиц, имеющих право на подачу заявления от имени заявителя</w:t>
            </w:r>
          </w:p>
        </w:tc>
      </w:tr>
      <w:tr w:rsidR="00E65E1C" w:rsidRPr="00D01AEA" w14:paraId="7AF85945" w14:textId="77777777" w:rsidTr="007C31CE">
        <w:tc>
          <w:tcPr>
            <w:tcW w:w="189" w:type="pct"/>
          </w:tcPr>
          <w:p w14:paraId="37FD3378" w14:textId="77777777" w:rsidR="00E65E1C" w:rsidRPr="00D01AEA" w:rsidRDefault="00E65E1C" w:rsidP="00E65E1C">
            <w:pPr>
              <w:spacing w:after="0"/>
              <w:jc w:val="center"/>
              <w:rPr>
                <w:rFonts w:ascii="Times New Roman" w:hAnsi="Times New Roman"/>
                <w:b/>
              </w:rPr>
            </w:pPr>
          </w:p>
        </w:tc>
        <w:tc>
          <w:tcPr>
            <w:tcW w:w="4811" w:type="pct"/>
          </w:tcPr>
          <w:p w14:paraId="07AC6055"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нет</w:t>
            </w:r>
          </w:p>
        </w:tc>
      </w:tr>
      <w:tr w:rsidR="00E65E1C" w:rsidRPr="00D01AEA" w14:paraId="434B0D61" w14:textId="77777777" w:rsidTr="007C31CE">
        <w:tc>
          <w:tcPr>
            <w:tcW w:w="189" w:type="pct"/>
          </w:tcPr>
          <w:p w14:paraId="24859558"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6</w:t>
            </w:r>
          </w:p>
        </w:tc>
        <w:tc>
          <w:tcPr>
            <w:tcW w:w="4811" w:type="pct"/>
          </w:tcPr>
          <w:p w14:paraId="33BF0C63"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b/>
                <w:lang w:eastAsia="ar-SA"/>
              </w:rPr>
              <w:t>Наименование документа, подтверждающего право подачи заявления от имени заявителя</w:t>
            </w:r>
          </w:p>
        </w:tc>
      </w:tr>
      <w:tr w:rsidR="00E65E1C" w:rsidRPr="00D01AEA" w14:paraId="6FE9FAE1" w14:textId="77777777" w:rsidTr="007C31CE">
        <w:tc>
          <w:tcPr>
            <w:tcW w:w="189" w:type="pct"/>
          </w:tcPr>
          <w:p w14:paraId="314D0CCB" w14:textId="77777777" w:rsidR="00E65E1C" w:rsidRPr="00D01AEA" w:rsidRDefault="00E65E1C" w:rsidP="00E65E1C">
            <w:pPr>
              <w:spacing w:after="0"/>
              <w:jc w:val="center"/>
              <w:rPr>
                <w:rFonts w:ascii="Times New Roman" w:hAnsi="Times New Roman"/>
                <w:b/>
              </w:rPr>
            </w:pPr>
          </w:p>
        </w:tc>
        <w:tc>
          <w:tcPr>
            <w:tcW w:w="4811" w:type="pct"/>
          </w:tcPr>
          <w:p w14:paraId="73F09751"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Документы, подтверждающие полномочия представителя, в случае подачи заявления представителем заявителя</w:t>
            </w:r>
          </w:p>
        </w:tc>
      </w:tr>
      <w:tr w:rsidR="00E65E1C" w:rsidRPr="00D01AEA" w14:paraId="08C19C72" w14:textId="77777777" w:rsidTr="007C31CE">
        <w:tc>
          <w:tcPr>
            <w:tcW w:w="189" w:type="pct"/>
          </w:tcPr>
          <w:p w14:paraId="7E4A7EB3"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w:t>
            </w:r>
          </w:p>
        </w:tc>
        <w:tc>
          <w:tcPr>
            <w:tcW w:w="4811" w:type="pct"/>
          </w:tcPr>
          <w:p w14:paraId="0AEB87B3"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b/>
                <w:lang w:eastAsia="ar-SA"/>
              </w:rPr>
              <w:t>Установленные требования к документу, подтверждающему право подачи заявления от имени заявителя</w:t>
            </w:r>
          </w:p>
        </w:tc>
      </w:tr>
      <w:tr w:rsidR="00E65E1C" w:rsidRPr="00D01AEA" w14:paraId="167A98BA" w14:textId="77777777" w:rsidTr="007C31CE">
        <w:tc>
          <w:tcPr>
            <w:tcW w:w="189" w:type="pct"/>
          </w:tcPr>
          <w:p w14:paraId="069B80A8" w14:textId="77777777" w:rsidR="00E65E1C" w:rsidRPr="00D01AEA" w:rsidRDefault="00E65E1C" w:rsidP="00E65E1C">
            <w:pPr>
              <w:spacing w:after="0"/>
              <w:jc w:val="center"/>
              <w:rPr>
                <w:rFonts w:ascii="Times New Roman" w:hAnsi="Times New Roman"/>
                <w:b/>
              </w:rPr>
            </w:pPr>
          </w:p>
        </w:tc>
        <w:tc>
          <w:tcPr>
            <w:tcW w:w="4811" w:type="pct"/>
          </w:tcPr>
          <w:p w14:paraId="16A36C33" w14:textId="77777777" w:rsidR="00E65E1C" w:rsidRPr="00D01AEA" w:rsidRDefault="00E65E1C" w:rsidP="00E65E1C">
            <w:pPr>
              <w:widowControl w:val="0"/>
              <w:suppressAutoHyphens/>
              <w:autoSpaceDE w:val="0"/>
              <w:spacing w:after="0" w:line="240" w:lineRule="auto"/>
              <w:ind w:firstLine="7"/>
              <w:jc w:val="both"/>
              <w:rPr>
                <w:rFonts w:ascii="Times New Roman" w:eastAsia="Times New Roman" w:hAnsi="Times New Roman"/>
                <w:lang w:eastAsia="ar-SA"/>
              </w:rPr>
            </w:pPr>
            <w:r w:rsidRPr="00D01AEA">
              <w:rPr>
                <w:rFonts w:ascii="Times New Roman" w:eastAsia="Times New Roman" w:hAnsi="Times New Roman"/>
                <w:lang w:eastAsia="ar-SA"/>
              </w:rPr>
              <w:t>В соответствии с требованиями ГК РФ</w:t>
            </w:r>
          </w:p>
        </w:tc>
      </w:tr>
    </w:tbl>
    <w:p w14:paraId="7841D3E2"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555"/>
      </w:tblGrid>
      <w:tr w:rsidR="00E65E1C" w:rsidRPr="00D01AEA" w14:paraId="06288AC4" w14:textId="77777777" w:rsidTr="007C31CE">
        <w:tc>
          <w:tcPr>
            <w:tcW w:w="189" w:type="pct"/>
          </w:tcPr>
          <w:p w14:paraId="106A8DC6" w14:textId="77777777" w:rsidR="00E65E1C" w:rsidRPr="00D01AEA" w:rsidRDefault="00E65E1C" w:rsidP="00E65E1C">
            <w:pPr>
              <w:spacing w:after="0"/>
              <w:rPr>
                <w:rFonts w:ascii="Times New Roman" w:hAnsi="Times New Roman"/>
                <w:b/>
              </w:rPr>
            </w:pPr>
            <w:r w:rsidRPr="00D01AEA">
              <w:rPr>
                <w:rFonts w:ascii="Times New Roman" w:hAnsi="Times New Roman"/>
                <w:b/>
              </w:rPr>
              <w:t>1</w:t>
            </w:r>
          </w:p>
        </w:tc>
        <w:tc>
          <w:tcPr>
            <w:tcW w:w="4811" w:type="pct"/>
          </w:tcPr>
          <w:p w14:paraId="62CDA464" w14:textId="77777777" w:rsidR="00E65E1C" w:rsidRPr="00D01AEA" w:rsidRDefault="00E65E1C" w:rsidP="00E65E1C">
            <w:pPr>
              <w:spacing w:after="0"/>
              <w:rPr>
                <w:rFonts w:ascii="Times New Roman" w:hAnsi="Times New Roman"/>
              </w:rPr>
            </w:pPr>
            <w:r w:rsidRPr="00D01AEA">
              <w:rPr>
                <w:rFonts w:ascii="Times New Roman" w:hAnsi="Times New Roman"/>
                <w:b/>
              </w:rPr>
              <w:t>Категория документа</w:t>
            </w:r>
          </w:p>
        </w:tc>
      </w:tr>
      <w:tr w:rsidR="00E65E1C" w:rsidRPr="00D01AEA" w14:paraId="58BE62FC" w14:textId="77777777" w:rsidTr="007C31CE">
        <w:tc>
          <w:tcPr>
            <w:tcW w:w="189" w:type="pct"/>
          </w:tcPr>
          <w:p w14:paraId="5C602D09" w14:textId="77777777" w:rsidR="00E65E1C" w:rsidRPr="00D01AEA" w:rsidRDefault="00E65E1C" w:rsidP="00E65E1C">
            <w:pPr>
              <w:spacing w:after="0"/>
              <w:rPr>
                <w:rFonts w:ascii="Times New Roman" w:hAnsi="Times New Roman"/>
                <w:b/>
              </w:rPr>
            </w:pPr>
          </w:p>
        </w:tc>
        <w:tc>
          <w:tcPr>
            <w:tcW w:w="4811" w:type="pct"/>
          </w:tcPr>
          <w:p w14:paraId="70AC9612" w14:textId="77777777" w:rsidR="00E65E1C" w:rsidRPr="00D01AEA" w:rsidRDefault="00E65E1C" w:rsidP="00E65E1C">
            <w:pPr>
              <w:spacing w:after="0"/>
              <w:rPr>
                <w:rFonts w:ascii="Times New Roman" w:hAnsi="Times New Roman"/>
              </w:rPr>
            </w:pPr>
            <w:r w:rsidRPr="00D01AEA">
              <w:rPr>
                <w:rFonts w:ascii="Times New Roman" w:hAnsi="Times New Roman"/>
              </w:rPr>
              <w:t>1. Заявление (приложение 1 к технологической схеме)</w:t>
            </w:r>
          </w:p>
          <w:p w14:paraId="28062EA5" w14:textId="77777777" w:rsidR="00E65E1C" w:rsidRPr="00D01AEA" w:rsidRDefault="00E65E1C" w:rsidP="00E65E1C">
            <w:pPr>
              <w:spacing w:after="0"/>
              <w:rPr>
                <w:rFonts w:ascii="Times New Roman" w:hAnsi="Times New Roman"/>
              </w:rPr>
            </w:pPr>
            <w:r w:rsidRPr="00D01AEA">
              <w:rPr>
                <w:rFonts w:ascii="Times New Roman" w:hAnsi="Times New Roman"/>
              </w:rPr>
              <w:t>2. Документ, удостоверяющий личность заявителя, либо личность представителя физического или юридического лица</w:t>
            </w:r>
          </w:p>
          <w:p w14:paraId="10383E65" w14:textId="77777777" w:rsidR="00E65E1C" w:rsidRPr="00D01AEA" w:rsidRDefault="00E65E1C" w:rsidP="00E65E1C">
            <w:pPr>
              <w:spacing w:after="0"/>
              <w:rPr>
                <w:rFonts w:ascii="Times New Roman" w:hAnsi="Times New Roman"/>
              </w:rPr>
            </w:pPr>
            <w:r w:rsidRPr="00D01AEA">
              <w:rPr>
                <w:rFonts w:ascii="Times New Roman" w:hAnsi="Times New Roman"/>
              </w:rPr>
              <w:t>3. Правоустанавливающие документы на землю</w:t>
            </w:r>
          </w:p>
        </w:tc>
      </w:tr>
      <w:tr w:rsidR="00E65E1C" w:rsidRPr="00D01AEA" w14:paraId="717822E4" w14:textId="77777777" w:rsidTr="007C31CE">
        <w:tc>
          <w:tcPr>
            <w:tcW w:w="189" w:type="pct"/>
          </w:tcPr>
          <w:p w14:paraId="1AE84387" w14:textId="77777777" w:rsidR="00E65E1C" w:rsidRPr="00D01AEA" w:rsidRDefault="00E65E1C" w:rsidP="00E65E1C">
            <w:pPr>
              <w:spacing w:after="0"/>
              <w:rPr>
                <w:rFonts w:ascii="Times New Roman" w:hAnsi="Times New Roman"/>
                <w:b/>
              </w:rPr>
            </w:pPr>
            <w:r w:rsidRPr="00D01AEA">
              <w:rPr>
                <w:rFonts w:ascii="Times New Roman" w:hAnsi="Times New Roman"/>
                <w:b/>
              </w:rPr>
              <w:t>2</w:t>
            </w:r>
          </w:p>
        </w:tc>
        <w:tc>
          <w:tcPr>
            <w:tcW w:w="4811" w:type="pct"/>
          </w:tcPr>
          <w:p w14:paraId="5B734DAF" w14:textId="77777777" w:rsidR="00E65E1C" w:rsidRPr="00D01AEA" w:rsidRDefault="00E65E1C" w:rsidP="00E65E1C">
            <w:pPr>
              <w:spacing w:after="0"/>
              <w:rPr>
                <w:rFonts w:ascii="Times New Roman" w:hAnsi="Times New Roman"/>
              </w:rPr>
            </w:pPr>
            <w:r w:rsidRPr="00D01AEA">
              <w:rPr>
                <w:rFonts w:ascii="Times New Roman" w:hAnsi="Times New Roman"/>
                <w:b/>
              </w:rPr>
              <w:t>Наименования документов, которые представляет заявитель для получения «услуги»</w:t>
            </w:r>
          </w:p>
        </w:tc>
      </w:tr>
      <w:tr w:rsidR="00E65E1C" w:rsidRPr="00D01AEA" w14:paraId="43C5BECB" w14:textId="77777777" w:rsidTr="007C31CE">
        <w:tc>
          <w:tcPr>
            <w:tcW w:w="189" w:type="pct"/>
          </w:tcPr>
          <w:p w14:paraId="28DF6962" w14:textId="77777777" w:rsidR="00E65E1C" w:rsidRPr="00D01AEA" w:rsidRDefault="00E65E1C" w:rsidP="00E65E1C">
            <w:pPr>
              <w:spacing w:after="0"/>
              <w:rPr>
                <w:rFonts w:ascii="Times New Roman" w:hAnsi="Times New Roman"/>
                <w:b/>
              </w:rPr>
            </w:pPr>
          </w:p>
        </w:tc>
        <w:tc>
          <w:tcPr>
            <w:tcW w:w="4811" w:type="pct"/>
          </w:tcPr>
          <w:p w14:paraId="1DDAA574" w14:textId="77777777" w:rsidR="00E65E1C" w:rsidRPr="00D01AEA" w:rsidRDefault="00E65E1C" w:rsidP="00E65E1C">
            <w:pPr>
              <w:autoSpaceDE w:val="0"/>
              <w:autoSpaceDN w:val="0"/>
              <w:adjustRightInd w:val="0"/>
              <w:spacing w:after="0" w:line="240" w:lineRule="auto"/>
              <w:ind w:firstLine="567"/>
              <w:contextualSpacing/>
              <w:jc w:val="both"/>
              <w:rPr>
                <w:rFonts w:ascii="Times New Roman" w:hAnsi="Times New Roman"/>
              </w:rPr>
            </w:pPr>
            <w:r w:rsidRPr="00D01AEA">
              <w:rPr>
                <w:rFonts w:ascii="Times New Roman" w:hAnsi="Times New Roman"/>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680A063D" w14:textId="77777777" w:rsidR="00E65E1C" w:rsidRPr="00D01AEA" w:rsidRDefault="00E65E1C" w:rsidP="00E65E1C">
            <w:pPr>
              <w:spacing w:after="0" w:line="240" w:lineRule="auto"/>
              <w:ind w:firstLine="567"/>
              <w:contextualSpacing/>
              <w:jc w:val="both"/>
              <w:rPr>
                <w:rFonts w:ascii="Times New Roman" w:hAnsi="Times New Roman"/>
              </w:rPr>
            </w:pPr>
            <w:r w:rsidRPr="00D01AEA">
              <w:rPr>
                <w:rFonts w:ascii="Times New Roman" w:hAnsi="Times New Roman"/>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639E4DB7" w14:textId="77777777" w:rsidR="00E65E1C" w:rsidRPr="00D01AEA" w:rsidRDefault="00E65E1C" w:rsidP="00E65E1C">
            <w:pPr>
              <w:spacing w:after="0" w:line="240" w:lineRule="auto"/>
              <w:ind w:firstLine="567"/>
              <w:contextualSpacing/>
              <w:jc w:val="both"/>
              <w:rPr>
                <w:rFonts w:ascii="Times New Roman" w:hAnsi="Times New Roman"/>
              </w:rPr>
            </w:pPr>
            <w:r w:rsidRPr="00D01AEA">
              <w:rPr>
                <w:rFonts w:ascii="Times New Roman" w:hAnsi="Times New Roman"/>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14:paraId="4B18537A" w14:textId="77777777" w:rsidR="00E65E1C" w:rsidRPr="00D01AEA" w:rsidRDefault="00E65E1C" w:rsidP="00E65E1C">
            <w:pPr>
              <w:spacing w:after="0" w:line="240" w:lineRule="auto"/>
              <w:ind w:firstLine="567"/>
              <w:contextualSpacing/>
              <w:jc w:val="both"/>
              <w:rPr>
                <w:rFonts w:ascii="Times New Roman" w:hAnsi="Times New Roman"/>
              </w:rPr>
            </w:pPr>
            <w:r w:rsidRPr="00D01AEA">
              <w:rPr>
                <w:rFonts w:ascii="Times New Roman" w:hAnsi="Times New Roman"/>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473BAB" w14:textId="77777777" w:rsidR="00E65E1C" w:rsidRPr="00D01AEA" w:rsidRDefault="00E65E1C" w:rsidP="00E65E1C">
            <w:pPr>
              <w:spacing w:after="0" w:line="240" w:lineRule="auto"/>
              <w:ind w:firstLine="567"/>
              <w:contextualSpacing/>
              <w:jc w:val="both"/>
              <w:rPr>
                <w:rFonts w:ascii="Times New Roman" w:hAnsi="Times New Roman"/>
              </w:rPr>
            </w:pPr>
            <w:r w:rsidRPr="00D01AEA">
              <w:rPr>
                <w:rFonts w:ascii="Times New Roman" w:hAnsi="Times New Roma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6AC912D8"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4.К заявлению прилагаются следующие документы: </w:t>
            </w:r>
          </w:p>
          <w:p w14:paraId="3EE4CEE5"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AE20CB8"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7D0ECD66"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3BEACB40"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проектные решения по размещению объекта, благоустройству и озеленению либо проект организации работ по сносу зданий; </w:t>
            </w:r>
          </w:p>
          <w:p w14:paraId="39842034"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заключение государственной экспертизы или иных экспертиз, согласований по нему; </w:t>
            </w:r>
          </w:p>
          <w:p w14:paraId="1CD44F72"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7F8991D"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3716B910"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DC6783F"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41FFF622"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39249E6"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задание или программа инженерных изысканий; </w:t>
            </w:r>
          </w:p>
          <w:p w14:paraId="6E29C455"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35DF188"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проведения работ по сносу зданий или сооружений: </w:t>
            </w:r>
          </w:p>
          <w:p w14:paraId="5607C399"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02E7B295"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проект организации работ по сносу объекта; </w:t>
            </w:r>
          </w:p>
          <w:p w14:paraId="0DBAA41F"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C36F043"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72AC1141"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4E1EDF6D"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соответствующий акт об аварийной ситуации, составленный уполномоченным лицом; </w:t>
            </w:r>
          </w:p>
          <w:p w14:paraId="116E3955"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фотографии с места аварии. </w:t>
            </w:r>
          </w:p>
          <w:p w14:paraId="4C9A3876"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5374E4C0"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соответствующее санитарно-гигиеническое заключение (предписание). </w:t>
            </w:r>
          </w:p>
          <w:p w14:paraId="46788A71"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реконструкции зеленых насаждений на занимаемом земельном участке: </w:t>
            </w:r>
          </w:p>
          <w:p w14:paraId="1963F216"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14:paraId="2A4AF216"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14:paraId="18360365"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B2D0584"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 xml:space="preserve">- соответствующее заключение (предписание) специализированных организаций. </w:t>
            </w:r>
          </w:p>
          <w:p w14:paraId="39399243"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70ACF12C" w14:textId="77777777" w:rsidR="00E65E1C" w:rsidRPr="00D01AEA" w:rsidRDefault="00E65E1C" w:rsidP="00E65E1C">
            <w:pPr>
              <w:spacing w:after="0" w:line="240" w:lineRule="auto"/>
              <w:ind w:firstLine="540"/>
              <w:jc w:val="both"/>
              <w:rPr>
                <w:rFonts w:ascii="Times New Roman" w:eastAsia="Times New Roman" w:hAnsi="Times New Roman"/>
                <w:lang w:eastAsia="ru-RU"/>
              </w:rPr>
            </w:pPr>
            <w:r w:rsidRPr="00D01AEA">
              <w:rPr>
                <w:rFonts w:ascii="Times New Roman" w:eastAsia="Times New Roman" w:hAnsi="Times New Roman"/>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35AD2736" w14:textId="77777777" w:rsidR="00E65E1C" w:rsidRPr="00D01AEA" w:rsidRDefault="00E65E1C" w:rsidP="00E65E1C">
            <w:pPr>
              <w:autoSpaceDE w:val="0"/>
              <w:autoSpaceDN w:val="0"/>
              <w:adjustRightInd w:val="0"/>
              <w:spacing w:after="0" w:line="240" w:lineRule="auto"/>
              <w:ind w:firstLine="540"/>
              <w:jc w:val="both"/>
              <w:rPr>
                <w:rFonts w:ascii="Times New Roman" w:hAnsi="Times New Roman"/>
                <w:lang w:eastAsia="ru-RU"/>
              </w:rPr>
            </w:pPr>
            <w:r w:rsidRPr="00D01AEA">
              <w:rPr>
                <w:rFonts w:ascii="Times New Roman" w:hAnsi="Times New Roman"/>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4EC610C4" w14:textId="77777777" w:rsidR="00E65E1C" w:rsidRPr="00D01AEA" w:rsidRDefault="00E65E1C" w:rsidP="00E65E1C">
            <w:pPr>
              <w:autoSpaceDE w:val="0"/>
              <w:autoSpaceDN w:val="0"/>
              <w:adjustRightInd w:val="0"/>
              <w:spacing w:after="0" w:line="240" w:lineRule="auto"/>
              <w:ind w:firstLine="540"/>
              <w:jc w:val="both"/>
              <w:rPr>
                <w:rFonts w:ascii="Times New Roman" w:hAnsi="Times New Roman"/>
                <w:lang w:eastAsia="ru-RU"/>
              </w:rPr>
            </w:pPr>
            <w:r w:rsidRPr="00D01AEA">
              <w:rPr>
                <w:rFonts w:ascii="Times New Roman" w:hAnsi="Times New Roman"/>
                <w:lang w:eastAsia="ru-RU"/>
              </w:rPr>
              <w:t>- проектные решения по размещению объекта;</w:t>
            </w:r>
          </w:p>
          <w:p w14:paraId="1F7E1A5A" w14:textId="77777777" w:rsidR="00E65E1C" w:rsidRPr="00D01AEA" w:rsidRDefault="00E65E1C" w:rsidP="00E65E1C">
            <w:pPr>
              <w:autoSpaceDE w:val="0"/>
              <w:autoSpaceDN w:val="0"/>
              <w:adjustRightInd w:val="0"/>
              <w:spacing w:after="0" w:line="240" w:lineRule="auto"/>
              <w:ind w:firstLine="540"/>
              <w:jc w:val="both"/>
              <w:rPr>
                <w:rFonts w:ascii="Times New Roman" w:hAnsi="Times New Roman"/>
              </w:rPr>
            </w:pPr>
            <w:r w:rsidRPr="00D01AEA">
              <w:rPr>
                <w:rFonts w:ascii="Times New Roman" w:hAnsi="Times New Roman"/>
                <w:lang w:eastAsia="ru-RU"/>
              </w:rPr>
              <w:t>- подтверждение направления проектной документации на экспертизу.</w:t>
            </w:r>
          </w:p>
        </w:tc>
      </w:tr>
      <w:tr w:rsidR="00E65E1C" w:rsidRPr="00D01AEA" w14:paraId="35DF73EB" w14:textId="77777777" w:rsidTr="007C31CE">
        <w:tc>
          <w:tcPr>
            <w:tcW w:w="189" w:type="pct"/>
          </w:tcPr>
          <w:p w14:paraId="14355242" w14:textId="77777777" w:rsidR="00E65E1C" w:rsidRPr="00D01AEA" w:rsidRDefault="00E65E1C" w:rsidP="00E65E1C">
            <w:pPr>
              <w:spacing w:after="0"/>
              <w:rPr>
                <w:rFonts w:ascii="Times New Roman" w:hAnsi="Times New Roman"/>
                <w:b/>
              </w:rPr>
            </w:pPr>
            <w:r w:rsidRPr="00D01AEA">
              <w:rPr>
                <w:rFonts w:ascii="Times New Roman" w:hAnsi="Times New Roman"/>
                <w:b/>
              </w:rPr>
              <w:lastRenderedPageBreak/>
              <w:t>3</w:t>
            </w:r>
          </w:p>
        </w:tc>
        <w:tc>
          <w:tcPr>
            <w:tcW w:w="4811" w:type="pct"/>
          </w:tcPr>
          <w:p w14:paraId="5CA15FA7" w14:textId="77777777" w:rsidR="00E65E1C" w:rsidRPr="00D01AEA" w:rsidRDefault="00E65E1C" w:rsidP="00E65E1C">
            <w:pPr>
              <w:spacing w:after="0"/>
              <w:rPr>
                <w:rFonts w:ascii="Times New Roman" w:hAnsi="Times New Roman"/>
              </w:rPr>
            </w:pPr>
            <w:r w:rsidRPr="00D01AEA">
              <w:rPr>
                <w:rFonts w:ascii="Times New Roman" w:hAnsi="Times New Roman"/>
                <w:b/>
              </w:rPr>
              <w:t>Документ, предоставляемый по условию</w:t>
            </w:r>
          </w:p>
        </w:tc>
      </w:tr>
      <w:tr w:rsidR="00E65E1C" w:rsidRPr="00D01AEA" w14:paraId="57B6598B" w14:textId="77777777" w:rsidTr="007C31CE">
        <w:tc>
          <w:tcPr>
            <w:tcW w:w="189" w:type="pct"/>
          </w:tcPr>
          <w:p w14:paraId="586EC793" w14:textId="77777777" w:rsidR="00E65E1C" w:rsidRPr="00D01AEA" w:rsidRDefault="00E65E1C" w:rsidP="00E65E1C">
            <w:pPr>
              <w:spacing w:after="0"/>
              <w:rPr>
                <w:rFonts w:ascii="Times New Roman" w:hAnsi="Times New Roman"/>
                <w:b/>
              </w:rPr>
            </w:pPr>
          </w:p>
        </w:tc>
        <w:tc>
          <w:tcPr>
            <w:tcW w:w="4811" w:type="pct"/>
          </w:tcPr>
          <w:p w14:paraId="2CEB3E00"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r>
      <w:tr w:rsidR="00E65E1C" w:rsidRPr="00D01AEA" w14:paraId="04C7C1C5" w14:textId="77777777" w:rsidTr="007C31CE">
        <w:tc>
          <w:tcPr>
            <w:tcW w:w="189" w:type="pct"/>
          </w:tcPr>
          <w:p w14:paraId="099617A5" w14:textId="77777777" w:rsidR="00E65E1C" w:rsidRPr="00D01AEA" w:rsidRDefault="00E65E1C" w:rsidP="00E65E1C">
            <w:pPr>
              <w:spacing w:after="0"/>
              <w:rPr>
                <w:rFonts w:ascii="Times New Roman" w:hAnsi="Times New Roman"/>
                <w:b/>
              </w:rPr>
            </w:pPr>
            <w:r w:rsidRPr="00D01AEA">
              <w:rPr>
                <w:rFonts w:ascii="Times New Roman" w:hAnsi="Times New Roman"/>
                <w:b/>
              </w:rPr>
              <w:t>4</w:t>
            </w:r>
          </w:p>
        </w:tc>
        <w:tc>
          <w:tcPr>
            <w:tcW w:w="4811" w:type="pct"/>
          </w:tcPr>
          <w:p w14:paraId="5E15C8DD" w14:textId="77777777" w:rsidR="00E65E1C" w:rsidRPr="00D01AEA" w:rsidRDefault="00E65E1C" w:rsidP="00E65E1C">
            <w:pPr>
              <w:spacing w:after="0"/>
              <w:rPr>
                <w:rFonts w:ascii="Times New Roman" w:hAnsi="Times New Roman"/>
              </w:rPr>
            </w:pPr>
            <w:r w:rsidRPr="00D01AEA">
              <w:rPr>
                <w:rFonts w:ascii="Times New Roman" w:hAnsi="Times New Roman"/>
                <w:b/>
              </w:rPr>
              <w:t>Установленные требования к документу</w:t>
            </w:r>
          </w:p>
        </w:tc>
      </w:tr>
      <w:tr w:rsidR="00E65E1C" w:rsidRPr="00D01AEA" w14:paraId="2665076B" w14:textId="77777777" w:rsidTr="007C31CE">
        <w:tc>
          <w:tcPr>
            <w:tcW w:w="189" w:type="pct"/>
          </w:tcPr>
          <w:p w14:paraId="7E61633A" w14:textId="77777777" w:rsidR="00E65E1C" w:rsidRPr="00D01AEA" w:rsidRDefault="00E65E1C" w:rsidP="00E65E1C">
            <w:pPr>
              <w:spacing w:after="0"/>
              <w:rPr>
                <w:rFonts w:ascii="Times New Roman" w:hAnsi="Times New Roman"/>
                <w:b/>
              </w:rPr>
            </w:pPr>
          </w:p>
        </w:tc>
        <w:tc>
          <w:tcPr>
            <w:tcW w:w="4811" w:type="pct"/>
          </w:tcPr>
          <w:p w14:paraId="79289EE7" w14:textId="77777777" w:rsidR="00E65E1C" w:rsidRPr="00D01AEA" w:rsidRDefault="00E65E1C" w:rsidP="00E65E1C">
            <w:pPr>
              <w:spacing w:after="0"/>
              <w:rPr>
                <w:rFonts w:ascii="Times New Roman" w:hAnsi="Times New Roman"/>
              </w:rPr>
            </w:pPr>
            <w:r w:rsidRPr="00D01AEA">
              <w:rPr>
                <w:rFonts w:ascii="Times New Roman" w:hAnsi="Times New Roman"/>
              </w:rPr>
              <w:t>Ответственность за достоверность и полноту представляемых сведений и документов возлагается на заявителя</w:t>
            </w:r>
          </w:p>
        </w:tc>
      </w:tr>
      <w:tr w:rsidR="00E65E1C" w:rsidRPr="00D01AEA" w14:paraId="5A4FBB04" w14:textId="77777777" w:rsidTr="007C31CE">
        <w:tc>
          <w:tcPr>
            <w:tcW w:w="189" w:type="pct"/>
          </w:tcPr>
          <w:p w14:paraId="0CDA6552" w14:textId="77777777" w:rsidR="00E65E1C" w:rsidRPr="00D01AEA" w:rsidRDefault="00E65E1C" w:rsidP="00E65E1C">
            <w:pPr>
              <w:spacing w:after="0"/>
              <w:rPr>
                <w:rFonts w:ascii="Times New Roman" w:hAnsi="Times New Roman"/>
                <w:b/>
              </w:rPr>
            </w:pPr>
            <w:r w:rsidRPr="00D01AEA">
              <w:rPr>
                <w:rFonts w:ascii="Times New Roman" w:hAnsi="Times New Roman"/>
                <w:b/>
              </w:rPr>
              <w:t>5</w:t>
            </w:r>
          </w:p>
        </w:tc>
        <w:tc>
          <w:tcPr>
            <w:tcW w:w="4811" w:type="pct"/>
          </w:tcPr>
          <w:p w14:paraId="316DBF46" w14:textId="77777777" w:rsidR="00E65E1C" w:rsidRPr="00D01AEA" w:rsidRDefault="00E65E1C" w:rsidP="00E65E1C">
            <w:pPr>
              <w:spacing w:after="0"/>
              <w:rPr>
                <w:rFonts w:ascii="Times New Roman" w:hAnsi="Times New Roman"/>
              </w:rPr>
            </w:pPr>
            <w:r w:rsidRPr="00D01AEA">
              <w:rPr>
                <w:rFonts w:ascii="Times New Roman" w:hAnsi="Times New Roman"/>
                <w:b/>
              </w:rPr>
              <w:t>Форма (шаблон) документа</w:t>
            </w:r>
          </w:p>
        </w:tc>
      </w:tr>
      <w:tr w:rsidR="00E65E1C" w:rsidRPr="00D01AEA" w14:paraId="471BE8FA" w14:textId="77777777" w:rsidTr="007C31CE">
        <w:tc>
          <w:tcPr>
            <w:tcW w:w="189" w:type="pct"/>
          </w:tcPr>
          <w:p w14:paraId="3FC67972" w14:textId="77777777" w:rsidR="00E65E1C" w:rsidRPr="00D01AEA" w:rsidRDefault="00E65E1C" w:rsidP="00E65E1C">
            <w:pPr>
              <w:spacing w:after="0"/>
              <w:rPr>
                <w:rFonts w:ascii="Times New Roman" w:hAnsi="Times New Roman"/>
                <w:b/>
              </w:rPr>
            </w:pPr>
          </w:p>
        </w:tc>
        <w:tc>
          <w:tcPr>
            <w:tcW w:w="4811" w:type="pct"/>
          </w:tcPr>
          <w:p w14:paraId="3C2DE0F5" w14:textId="77777777" w:rsidR="00E65E1C" w:rsidRPr="00D01AEA" w:rsidRDefault="00E65E1C" w:rsidP="00E65E1C">
            <w:pPr>
              <w:spacing w:after="0"/>
              <w:rPr>
                <w:rFonts w:ascii="Times New Roman" w:hAnsi="Times New Roman"/>
              </w:rPr>
            </w:pPr>
            <w:r w:rsidRPr="00D01AEA">
              <w:rPr>
                <w:rFonts w:ascii="Times New Roman" w:hAnsi="Times New Roman"/>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D01AEA" w14:paraId="559CCA87" w14:textId="77777777" w:rsidTr="007C31CE">
        <w:tc>
          <w:tcPr>
            <w:tcW w:w="189" w:type="pct"/>
          </w:tcPr>
          <w:p w14:paraId="14C58DB9" w14:textId="77777777" w:rsidR="00E65E1C" w:rsidRPr="00D01AEA" w:rsidRDefault="00E65E1C" w:rsidP="00E65E1C">
            <w:pPr>
              <w:spacing w:after="0"/>
              <w:rPr>
                <w:rFonts w:ascii="Times New Roman" w:hAnsi="Times New Roman"/>
                <w:b/>
              </w:rPr>
            </w:pPr>
            <w:r w:rsidRPr="00D01AEA">
              <w:rPr>
                <w:rFonts w:ascii="Times New Roman" w:hAnsi="Times New Roman"/>
                <w:b/>
              </w:rPr>
              <w:t>6</w:t>
            </w:r>
          </w:p>
        </w:tc>
        <w:tc>
          <w:tcPr>
            <w:tcW w:w="4811" w:type="pct"/>
          </w:tcPr>
          <w:p w14:paraId="79DAAFF2" w14:textId="77777777" w:rsidR="00E65E1C" w:rsidRPr="00D01AEA" w:rsidRDefault="00E65E1C" w:rsidP="00E65E1C">
            <w:pPr>
              <w:spacing w:after="0"/>
              <w:rPr>
                <w:rFonts w:ascii="Times New Roman" w:hAnsi="Times New Roman"/>
              </w:rPr>
            </w:pPr>
            <w:r w:rsidRPr="00D01AEA">
              <w:rPr>
                <w:rFonts w:ascii="Times New Roman" w:hAnsi="Times New Roman"/>
                <w:b/>
              </w:rPr>
              <w:t>Образец документа/заполнения документа</w:t>
            </w:r>
          </w:p>
        </w:tc>
      </w:tr>
      <w:tr w:rsidR="00E65E1C" w:rsidRPr="00D01AEA" w14:paraId="0438A72A" w14:textId="77777777" w:rsidTr="007C31CE">
        <w:tc>
          <w:tcPr>
            <w:tcW w:w="189" w:type="pct"/>
          </w:tcPr>
          <w:p w14:paraId="7B12815E" w14:textId="77777777" w:rsidR="00E65E1C" w:rsidRPr="00D01AEA" w:rsidRDefault="00E65E1C" w:rsidP="00E65E1C">
            <w:pPr>
              <w:spacing w:after="0"/>
              <w:rPr>
                <w:rFonts w:ascii="Times New Roman" w:hAnsi="Times New Roman"/>
                <w:b/>
              </w:rPr>
            </w:pPr>
          </w:p>
        </w:tc>
        <w:tc>
          <w:tcPr>
            <w:tcW w:w="4811" w:type="pct"/>
          </w:tcPr>
          <w:p w14:paraId="0FF9FBAC"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r>
    </w:tbl>
    <w:p w14:paraId="0C71BA25" w14:textId="77777777" w:rsidR="00E65E1C" w:rsidRPr="00D01AEA" w:rsidRDefault="00E65E1C" w:rsidP="00E65E1C">
      <w:pPr>
        <w:spacing w:after="0"/>
        <w:jc w:val="both"/>
        <w:rPr>
          <w:rFonts w:ascii="Times New Roman" w:hAnsi="Times New Roman"/>
          <w:b/>
        </w:rPr>
      </w:pPr>
      <w:r w:rsidRPr="00D01AEA">
        <w:rPr>
          <w:rFonts w:ascii="Times New Roman" w:hAnsi="Times New Roman"/>
          <w:b/>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585"/>
        <w:gridCol w:w="1852"/>
        <w:gridCol w:w="1834"/>
        <w:gridCol w:w="1485"/>
        <w:gridCol w:w="964"/>
        <w:gridCol w:w="1852"/>
        <w:gridCol w:w="1852"/>
        <w:gridCol w:w="1852"/>
      </w:tblGrid>
      <w:tr w:rsidR="00E65E1C" w:rsidRPr="00D01AEA" w14:paraId="157D0D94" w14:textId="77777777" w:rsidTr="007C31CE">
        <w:tc>
          <w:tcPr>
            <w:tcW w:w="536" w:type="pct"/>
          </w:tcPr>
          <w:p w14:paraId="01FEE6A7" w14:textId="77777777" w:rsidR="00E65E1C" w:rsidRPr="00D01AEA" w:rsidRDefault="00E65E1C" w:rsidP="00E65E1C">
            <w:pPr>
              <w:spacing w:after="0"/>
              <w:rPr>
                <w:rFonts w:ascii="Times New Roman" w:hAnsi="Times New Roman"/>
              </w:rPr>
            </w:pPr>
            <w:r w:rsidRPr="00D01AEA">
              <w:rPr>
                <w:rFonts w:ascii="Times New Roman" w:hAnsi="Times New Roman"/>
                <w:b/>
              </w:rPr>
              <w:t>Реквизиты актуальной технологической карты межведомственного взаимодействия</w:t>
            </w:r>
          </w:p>
        </w:tc>
        <w:tc>
          <w:tcPr>
            <w:tcW w:w="455" w:type="pct"/>
          </w:tcPr>
          <w:p w14:paraId="2AE3338A"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Наименование запрашиваемого документа (сведения)</w:t>
            </w:r>
          </w:p>
        </w:tc>
        <w:tc>
          <w:tcPr>
            <w:tcW w:w="501" w:type="pct"/>
          </w:tcPr>
          <w:p w14:paraId="693D08AE"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Перечень и состав сведений, запрашиваемых в рамках межведомственного информационного взаимодействия</w:t>
            </w:r>
          </w:p>
        </w:tc>
        <w:tc>
          <w:tcPr>
            <w:tcW w:w="774" w:type="pct"/>
          </w:tcPr>
          <w:p w14:paraId="6582D9FE"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Наименование органа (организации), направляющего (ей) межведомственный запрос</w:t>
            </w:r>
          </w:p>
        </w:tc>
        <w:tc>
          <w:tcPr>
            <w:tcW w:w="710" w:type="pct"/>
          </w:tcPr>
          <w:p w14:paraId="67F1DCD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Наименование органа (организации), в адрес которого (ой) направляется межведомствен</w:t>
            </w:r>
          </w:p>
          <w:p w14:paraId="44B2B9D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 xml:space="preserve">ный запрос </w:t>
            </w:r>
          </w:p>
        </w:tc>
        <w:tc>
          <w:tcPr>
            <w:tcW w:w="410" w:type="pct"/>
          </w:tcPr>
          <w:p w14:paraId="17913A3D" w14:textId="77777777" w:rsidR="00E65E1C" w:rsidRPr="00D01AEA" w:rsidRDefault="00E65E1C" w:rsidP="00E65E1C">
            <w:pPr>
              <w:spacing w:after="0"/>
              <w:jc w:val="center"/>
              <w:rPr>
                <w:rFonts w:ascii="Times New Roman" w:hAnsi="Times New Roman"/>
                <w:b/>
              </w:rPr>
            </w:pPr>
            <w:r w:rsidRPr="00D01AEA">
              <w:rPr>
                <w:rFonts w:ascii="Times New Roman" w:hAnsi="Times New Roman"/>
                <w:b/>
                <w:lang w:val="en-US"/>
              </w:rPr>
              <w:t>SID</w:t>
            </w:r>
          </w:p>
          <w:p w14:paraId="3973FFAA"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электрон</w:t>
            </w:r>
          </w:p>
          <w:p w14:paraId="3223FDDE"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ного сервиса</w:t>
            </w:r>
          </w:p>
        </w:tc>
        <w:tc>
          <w:tcPr>
            <w:tcW w:w="592" w:type="pct"/>
          </w:tcPr>
          <w:p w14:paraId="29CEF0B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Срок осуществления межведомственного информационного взаимодействия</w:t>
            </w:r>
          </w:p>
        </w:tc>
        <w:tc>
          <w:tcPr>
            <w:tcW w:w="501" w:type="pct"/>
          </w:tcPr>
          <w:p w14:paraId="02F53F6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Форма (шаблон)</w:t>
            </w:r>
          </w:p>
          <w:p w14:paraId="158DF842"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межведомственного запроса</w:t>
            </w:r>
          </w:p>
        </w:tc>
        <w:tc>
          <w:tcPr>
            <w:tcW w:w="520" w:type="pct"/>
          </w:tcPr>
          <w:p w14:paraId="0279CB68"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Образец заполнения формы межведомственного запроса</w:t>
            </w:r>
          </w:p>
        </w:tc>
      </w:tr>
      <w:tr w:rsidR="00E65E1C" w:rsidRPr="00D01AEA" w14:paraId="52A74446" w14:textId="77777777" w:rsidTr="007C31CE">
        <w:tc>
          <w:tcPr>
            <w:tcW w:w="536" w:type="pct"/>
          </w:tcPr>
          <w:p w14:paraId="797EB47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lastRenderedPageBreak/>
              <w:t>1</w:t>
            </w:r>
          </w:p>
        </w:tc>
        <w:tc>
          <w:tcPr>
            <w:tcW w:w="455" w:type="pct"/>
          </w:tcPr>
          <w:p w14:paraId="0CDE37F0"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w:t>
            </w:r>
          </w:p>
        </w:tc>
        <w:tc>
          <w:tcPr>
            <w:tcW w:w="501" w:type="pct"/>
          </w:tcPr>
          <w:p w14:paraId="4414ABA8"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3</w:t>
            </w:r>
          </w:p>
        </w:tc>
        <w:tc>
          <w:tcPr>
            <w:tcW w:w="774" w:type="pct"/>
          </w:tcPr>
          <w:p w14:paraId="680A3215"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4</w:t>
            </w:r>
          </w:p>
        </w:tc>
        <w:tc>
          <w:tcPr>
            <w:tcW w:w="710" w:type="pct"/>
          </w:tcPr>
          <w:p w14:paraId="6A30389A"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5</w:t>
            </w:r>
          </w:p>
        </w:tc>
        <w:tc>
          <w:tcPr>
            <w:tcW w:w="410" w:type="pct"/>
          </w:tcPr>
          <w:p w14:paraId="56F85824"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6</w:t>
            </w:r>
          </w:p>
        </w:tc>
        <w:tc>
          <w:tcPr>
            <w:tcW w:w="592" w:type="pct"/>
          </w:tcPr>
          <w:p w14:paraId="105A4203"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w:t>
            </w:r>
          </w:p>
        </w:tc>
        <w:tc>
          <w:tcPr>
            <w:tcW w:w="501" w:type="pct"/>
          </w:tcPr>
          <w:p w14:paraId="71A313E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8</w:t>
            </w:r>
          </w:p>
        </w:tc>
        <w:tc>
          <w:tcPr>
            <w:tcW w:w="520" w:type="pct"/>
          </w:tcPr>
          <w:p w14:paraId="183F6235"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9</w:t>
            </w:r>
          </w:p>
        </w:tc>
      </w:tr>
      <w:tr w:rsidR="00E65E1C" w:rsidRPr="00D01AEA" w14:paraId="0FB6EDEB" w14:textId="77777777" w:rsidTr="007C31CE">
        <w:tc>
          <w:tcPr>
            <w:tcW w:w="536" w:type="pct"/>
          </w:tcPr>
          <w:p w14:paraId="75F31408" w14:textId="77777777" w:rsidR="00E65E1C" w:rsidRPr="00D01AEA" w:rsidRDefault="00E65E1C" w:rsidP="00E65E1C">
            <w:pPr>
              <w:spacing w:after="0"/>
              <w:jc w:val="center"/>
              <w:rPr>
                <w:rFonts w:ascii="Times New Roman" w:hAnsi="Times New Roman"/>
              </w:rPr>
            </w:pPr>
          </w:p>
        </w:tc>
        <w:tc>
          <w:tcPr>
            <w:tcW w:w="455" w:type="pct"/>
          </w:tcPr>
          <w:p w14:paraId="0954789C" w14:textId="77777777" w:rsidR="00E65E1C" w:rsidRPr="00D01AEA" w:rsidRDefault="00E65E1C" w:rsidP="00E65E1C">
            <w:pPr>
              <w:spacing w:after="0"/>
              <w:rPr>
                <w:rFonts w:ascii="Times New Roman" w:hAnsi="Times New Roman"/>
              </w:rPr>
            </w:pPr>
          </w:p>
        </w:tc>
        <w:tc>
          <w:tcPr>
            <w:tcW w:w="501" w:type="pct"/>
          </w:tcPr>
          <w:p w14:paraId="08A3BC56" w14:textId="77777777" w:rsidR="00E65E1C" w:rsidRPr="00D01AEA" w:rsidRDefault="00E65E1C" w:rsidP="00E65E1C">
            <w:pPr>
              <w:spacing w:after="0"/>
              <w:jc w:val="both"/>
              <w:rPr>
                <w:rFonts w:ascii="Times New Roman" w:hAnsi="Times New Roman"/>
                <w:b/>
              </w:rPr>
            </w:pPr>
          </w:p>
        </w:tc>
        <w:tc>
          <w:tcPr>
            <w:tcW w:w="774" w:type="pct"/>
          </w:tcPr>
          <w:p w14:paraId="0C7CE38C" w14:textId="77777777" w:rsidR="00E65E1C" w:rsidRPr="00D01AEA" w:rsidRDefault="00E65E1C" w:rsidP="00E65E1C">
            <w:pPr>
              <w:spacing w:after="0"/>
              <w:jc w:val="both"/>
              <w:rPr>
                <w:rFonts w:ascii="Times New Roman" w:hAnsi="Times New Roman"/>
              </w:rPr>
            </w:pPr>
          </w:p>
        </w:tc>
        <w:tc>
          <w:tcPr>
            <w:tcW w:w="710" w:type="pct"/>
          </w:tcPr>
          <w:p w14:paraId="2E321D18" w14:textId="77777777" w:rsidR="00E65E1C" w:rsidRPr="00D01AEA" w:rsidRDefault="00E65E1C" w:rsidP="00E65E1C">
            <w:pPr>
              <w:spacing w:after="0"/>
              <w:jc w:val="both"/>
              <w:rPr>
                <w:rFonts w:ascii="Times New Roman" w:hAnsi="Times New Roman"/>
                <w:b/>
              </w:rPr>
            </w:pPr>
          </w:p>
        </w:tc>
        <w:tc>
          <w:tcPr>
            <w:tcW w:w="410" w:type="pct"/>
          </w:tcPr>
          <w:p w14:paraId="5392F424" w14:textId="77777777" w:rsidR="00E65E1C" w:rsidRPr="00D01AEA" w:rsidRDefault="00E65E1C" w:rsidP="00E65E1C">
            <w:pPr>
              <w:spacing w:after="0"/>
              <w:jc w:val="center"/>
              <w:rPr>
                <w:rFonts w:ascii="Times New Roman" w:hAnsi="Times New Roman"/>
              </w:rPr>
            </w:pPr>
          </w:p>
        </w:tc>
        <w:tc>
          <w:tcPr>
            <w:tcW w:w="592" w:type="pct"/>
          </w:tcPr>
          <w:p w14:paraId="47ACDB6D" w14:textId="77777777" w:rsidR="00E65E1C" w:rsidRPr="00D01AEA" w:rsidRDefault="00E65E1C" w:rsidP="00E65E1C">
            <w:pPr>
              <w:spacing w:after="0"/>
              <w:jc w:val="center"/>
              <w:rPr>
                <w:rFonts w:ascii="Times New Roman" w:hAnsi="Times New Roman"/>
              </w:rPr>
            </w:pPr>
          </w:p>
        </w:tc>
        <w:tc>
          <w:tcPr>
            <w:tcW w:w="501" w:type="pct"/>
          </w:tcPr>
          <w:p w14:paraId="4D6AAFFA" w14:textId="77777777" w:rsidR="00E65E1C" w:rsidRPr="00D01AEA" w:rsidRDefault="00E65E1C" w:rsidP="00E65E1C">
            <w:pPr>
              <w:spacing w:after="0"/>
              <w:jc w:val="center"/>
              <w:rPr>
                <w:rFonts w:ascii="Times New Roman" w:hAnsi="Times New Roman"/>
              </w:rPr>
            </w:pPr>
          </w:p>
        </w:tc>
        <w:tc>
          <w:tcPr>
            <w:tcW w:w="520" w:type="pct"/>
          </w:tcPr>
          <w:p w14:paraId="10EDD953" w14:textId="77777777" w:rsidR="00E65E1C" w:rsidRPr="00D01AEA" w:rsidRDefault="00E65E1C" w:rsidP="00E65E1C">
            <w:pPr>
              <w:spacing w:after="0"/>
              <w:jc w:val="center"/>
              <w:rPr>
                <w:rFonts w:ascii="Times New Roman" w:hAnsi="Times New Roman"/>
              </w:rPr>
            </w:pPr>
          </w:p>
        </w:tc>
      </w:tr>
      <w:tr w:rsidR="00E65E1C" w:rsidRPr="00D01AEA" w14:paraId="63B8B9D6" w14:textId="77777777" w:rsidTr="007C31CE">
        <w:tc>
          <w:tcPr>
            <w:tcW w:w="536" w:type="pct"/>
          </w:tcPr>
          <w:p w14:paraId="77D1FCA7" w14:textId="77777777" w:rsidR="00E65E1C" w:rsidRPr="00D01AEA" w:rsidRDefault="00E65E1C" w:rsidP="00E65E1C">
            <w:pPr>
              <w:spacing w:after="0"/>
              <w:jc w:val="center"/>
              <w:rPr>
                <w:rFonts w:ascii="Times New Roman" w:hAnsi="Times New Roman"/>
              </w:rPr>
            </w:pPr>
          </w:p>
        </w:tc>
        <w:tc>
          <w:tcPr>
            <w:tcW w:w="455" w:type="pct"/>
          </w:tcPr>
          <w:p w14:paraId="4DD679EB" w14:textId="77777777" w:rsidR="00E65E1C" w:rsidRPr="00D01AEA" w:rsidRDefault="00E65E1C" w:rsidP="00E65E1C">
            <w:pPr>
              <w:spacing w:after="0"/>
              <w:rPr>
                <w:rFonts w:ascii="Times New Roman" w:hAnsi="Times New Roman"/>
              </w:rPr>
            </w:pPr>
          </w:p>
        </w:tc>
        <w:tc>
          <w:tcPr>
            <w:tcW w:w="501" w:type="pct"/>
          </w:tcPr>
          <w:p w14:paraId="381011E6" w14:textId="77777777" w:rsidR="00E65E1C" w:rsidRPr="00D01AEA" w:rsidRDefault="00E65E1C" w:rsidP="00E65E1C">
            <w:pPr>
              <w:spacing w:after="0"/>
              <w:jc w:val="both"/>
              <w:rPr>
                <w:rFonts w:ascii="Times New Roman" w:hAnsi="Times New Roman"/>
              </w:rPr>
            </w:pPr>
          </w:p>
        </w:tc>
        <w:tc>
          <w:tcPr>
            <w:tcW w:w="774" w:type="pct"/>
          </w:tcPr>
          <w:p w14:paraId="5B8B831D" w14:textId="77777777" w:rsidR="00E65E1C" w:rsidRPr="00D01AEA" w:rsidRDefault="00E65E1C" w:rsidP="00E65E1C">
            <w:pPr>
              <w:spacing w:after="0"/>
              <w:jc w:val="both"/>
              <w:rPr>
                <w:rFonts w:ascii="Times New Roman" w:hAnsi="Times New Roman"/>
              </w:rPr>
            </w:pPr>
          </w:p>
        </w:tc>
        <w:tc>
          <w:tcPr>
            <w:tcW w:w="710" w:type="pct"/>
          </w:tcPr>
          <w:p w14:paraId="1231D238" w14:textId="77777777" w:rsidR="00E65E1C" w:rsidRPr="00D01AEA" w:rsidRDefault="00E65E1C" w:rsidP="00E65E1C">
            <w:pPr>
              <w:spacing w:after="0"/>
              <w:jc w:val="both"/>
              <w:rPr>
                <w:rFonts w:ascii="Times New Roman" w:hAnsi="Times New Roman"/>
              </w:rPr>
            </w:pPr>
          </w:p>
        </w:tc>
        <w:tc>
          <w:tcPr>
            <w:tcW w:w="410" w:type="pct"/>
          </w:tcPr>
          <w:p w14:paraId="1C5A6A4A" w14:textId="77777777" w:rsidR="00E65E1C" w:rsidRPr="00D01AEA" w:rsidRDefault="00E65E1C" w:rsidP="00E65E1C">
            <w:pPr>
              <w:spacing w:after="0"/>
              <w:jc w:val="center"/>
              <w:rPr>
                <w:rFonts w:ascii="Times New Roman" w:hAnsi="Times New Roman"/>
              </w:rPr>
            </w:pPr>
          </w:p>
        </w:tc>
        <w:tc>
          <w:tcPr>
            <w:tcW w:w="592" w:type="pct"/>
          </w:tcPr>
          <w:p w14:paraId="53AC5859" w14:textId="77777777" w:rsidR="00E65E1C" w:rsidRPr="00D01AEA" w:rsidRDefault="00E65E1C" w:rsidP="00E65E1C">
            <w:pPr>
              <w:spacing w:after="0"/>
              <w:jc w:val="center"/>
              <w:rPr>
                <w:rFonts w:ascii="Times New Roman" w:hAnsi="Times New Roman"/>
              </w:rPr>
            </w:pPr>
          </w:p>
        </w:tc>
        <w:tc>
          <w:tcPr>
            <w:tcW w:w="501" w:type="pct"/>
          </w:tcPr>
          <w:p w14:paraId="15C62268" w14:textId="77777777" w:rsidR="00E65E1C" w:rsidRPr="00D01AEA" w:rsidRDefault="00E65E1C" w:rsidP="00E65E1C">
            <w:pPr>
              <w:spacing w:after="0"/>
              <w:jc w:val="center"/>
              <w:rPr>
                <w:rFonts w:ascii="Times New Roman" w:hAnsi="Times New Roman"/>
              </w:rPr>
            </w:pPr>
          </w:p>
        </w:tc>
        <w:tc>
          <w:tcPr>
            <w:tcW w:w="520" w:type="pct"/>
          </w:tcPr>
          <w:p w14:paraId="6D229B9D" w14:textId="77777777" w:rsidR="00E65E1C" w:rsidRPr="00D01AEA" w:rsidRDefault="00E65E1C" w:rsidP="00E65E1C">
            <w:pPr>
              <w:spacing w:after="0"/>
              <w:jc w:val="center"/>
              <w:rPr>
                <w:rFonts w:ascii="Times New Roman" w:hAnsi="Times New Roman"/>
              </w:rPr>
            </w:pPr>
          </w:p>
        </w:tc>
      </w:tr>
      <w:tr w:rsidR="00E65E1C" w:rsidRPr="00D01AEA" w14:paraId="7D024B86" w14:textId="77777777" w:rsidTr="007C31CE">
        <w:tc>
          <w:tcPr>
            <w:tcW w:w="536" w:type="pct"/>
          </w:tcPr>
          <w:p w14:paraId="40BE44D9" w14:textId="77777777" w:rsidR="00E65E1C" w:rsidRPr="00D01AEA" w:rsidRDefault="00E65E1C" w:rsidP="00E65E1C">
            <w:pPr>
              <w:spacing w:after="0"/>
              <w:jc w:val="center"/>
              <w:rPr>
                <w:rFonts w:ascii="Times New Roman" w:hAnsi="Times New Roman"/>
              </w:rPr>
            </w:pPr>
          </w:p>
        </w:tc>
        <w:tc>
          <w:tcPr>
            <w:tcW w:w="455" w:type="pct"/>
          </w:tcPr>
          <w:p w14:paraId="5E640735" w14:textId="77777777" w:rsidR="00E65E1C" w:rsidRPr="00D01AEA" w:rsidRDefault="00E65E1C" w:rsidP="00E65E1C">
            <w:pPr>
              <w:widowControl w:val="0"/>
              <w:suppressAutoHyphens/>
              <w:autoSpaceDE w:val="0"/>
              <w:spacing w:after="0" w:line="240" w:lineRule="auto"/>
              <w:jc w:val="both"/>
              <w:outlineLvl w:val="0"/>
              <w:rPr>
                <w:rFonts w:ascii="Times New Roman" w:eastAsia="Times New Roman" w:hAnsi="Times New Roman"/>
                <w:lang w:eastAsia="ar-SA"/>
              </w:rPr>
            </w:pPr>
          </w:p>
        </w:tc>
        <w:tc>
          <w:tcPr>
            <w:tcW w:w="501" w:type="pct"/>
          </w:tcPr>
          <w:p w14:paraId="3E7555F2" w14:textId="77777777" w:rsidR="00E65E1C" w:rsidRPr="00D01AEA" w:rsidRDefault="00E65E1C" w:rsidP="00E65E1C">
            <w:pPr>
              <w:spacing w:after="0"/>
              <w:jc w:val="both"/>
              <w:rPr>
                <w:rFonts w:ascii="Times New Roman" w:hAnsi="Times New Roman"/>
              </w:rPr>
            </w:pPr>
          </w:p>
        </w:tc>
        <w:tc>
          <w:tcPr>
            <w:tcW w:w="774" w:type="pct"/>
          </w:tcPr>
          <w:p w14:paraId="366EE8A6" w14:textId="77777777" w:rsidR="00E65E1C" w:rsidRPr="00D01AEA" w:rsidRDefault="00E65E1C" w:rsidP="00E65E1C">
            <w:pPr>
              <w:spacing w:after="0"/>
              <w:jc w:val="both"/>
              <w:rPr>
                <w:rFonts w:ascii="Times New Roman" w:hAnsi="Times New Roman"/>
              </w:rPr>
            </w:pPr>
          </w:p>
        </w:tc>
        <w:tc>
          <w:tcPr>
            <w:tcW w:w="710" w:type="pct"/>
          </w:tcPr>
          <w:p w14:paraId="57E009EF" w14:textId="77777777" w:rsidR="00E65E1C" w:rsidRPr="00D01AEA" w:rsidRDefault="00E65E1C" w:rsidP="00E65E1C">
            <w:pPr>
              <w:spacing w:after="0"/>
              <w:jc w:val="both"/>
              <w:rPr>
                <w:rFonts w:ascii="Times New Roman" w:hAnsi="Times New Roman"/>
              </w:rPr>
            </w:pPr>
          </w:p>
        </w:tc>
        <w:tc>
          <w:tcPr>
            <w:tcW w:w="410" w:type="pct"/>
          </w:tcPr>
          <w:p w14:paraId="48EA09AA" w14:textId="77777777" w:rsidR="00E65E1C" w:rsidRPr="00D01AEA" w:rsidRDefault="00E65E1C" w:rsidP="00E65E1C">
            <w:pPr>
              <w:spacing w:after="0"/>
              <w:jc w:val="center"/>
              <w:rPr>
                <w:rFonts w:ascii="Times New Roman" w:hAnsi="Times New Roman"/>
              </w:rPr>
            </w:pPr>
          </w:p>
        </w:tc>
        <w:tc>
          <w:tcPr>
            <w:tcW w:w="592" w:type="pct"/>
          </w:tcPr>
          <w:p w14:paraId="5581918D" w14:textId="77777777" w:rsidR="00E65E1C" w:rsidRPr="00D01AEA" w:rsidRDefault="00E65E1C" w:rsidP="00E65E1C">
            <w:pPr>
              <w:spacing w:after="0"/>
              <w:jc w:val="center"/>
              <w:rPr>
                <w:rFonts w:ascii="Times New Roman" w:hAnsi="Times New Roman"/>
              </w:rPr>
            </w:pPr>
          </w:p>
        </w:tc>
        <w:tc>
          <w:tcPr>
            <w:tcW w:w="501" w:type="pct"/>
          </w:tcPr>
          <w:p w14:paraId="66B9C369" w14:textId="77777777" w:rsidR="00E65E1C" w:rsidRPr="00D01AEA" w:rsidRDefault="00E65E1C" w:rsidP="00E65E1C">
            <w:pPr>
              <w:spacing w:after="0"/>
              <w:jc w:val="center"/>
              <w:rPr>
                <w:rFonts w:ascii="Times New Roman" w:hAnsi="Times New Roman"/>
              </w:rPr>
            </w:pPr>
          </w:p>
        </w:tc>
        <w:tc>
          <w:tcPr>
            <w:tcW w:w="520" w:type="pct"/>
          </w:tcPr>
          <w:p w14:paraId="7F8A7047" w14:textId="77777777" w:rsidR="00E65E1C" w:rsidRPr="00D01AEA" w:rsidRDefault="00E65E1C" w:rsidP="00E65E1C">
            <w:pPr>
              <w:spacing w:after="0"/>
              <w:jc w:val="center"/>
              <w:rPr>
                <w:rFonts w:ascii="Times New Roman" w:hAnsi="Times New Roman"/>
              </w:rPr>
            </w:pPr>
          </w:p>
        </w:tc>
      </w:tr>
      <w:tr w:rsidR="00E65E1C" w:rsidRPr="00D01AEA" w14:paraId="1325007C" w14:textId="77777777" w:rsidTr="007C31CE">
        <w:tc>
          <w:tcPr>
            <w:tcW w:w="536" w:type="pct"/>
          </w:tcPr>
          <w:p w14:paraId="5C185E12" w14:textId="77777777" w:rsidR="00E65E1C" w:rsidRPr="00D01AEA" w:rsidRDefault="00E65E1C" w:rsidP="00E65E1C">
            <w:pPr>
              <w:spacing w:after="0"/>
              <w:jc w:val="center"/>
              <w:rPr>
                <w:rFonts w:ascii="Times New Roman" w:hAnsi="Times New Roman"/>
              </w:rPr>
            </w:pPr>
          </w:p>
        </w:tc>
        <w:tc>
          <w:tcPr>
            <w:tcW w:w="455" w:type="pct"/>
          </w:tcPr>
          <w:p w14:paraId="2DDDC543" w14:textId="77777777" w:rsidR="00E65E1C" w:rsidRPr="00D01AEA" w:rsidRDefault="00E65E1C" w:rsidP="00E65E1C">
            <w:pPr>
              <w:widowControl w:val="0"/>
              <w:suppressAutoHyphens/>
              <w:autoSpaceDE w:val="0"/>
              <w:spacing w:after="0" w:line="240" w:lineRule="auto"/>
              <w:jc w:val="both"/>
              <w:outlineLvl w:val="0"/>
              <w:rPr>
                <w:rFonts w:ascii="Times New Roman" w:eastAsia="Times New Roman" w:hAnsi="Times New Roman"/>
                <w:lang w:eastAsia="ru-RU"/>
              </w:rPr>
            </w:pPr>
          </w:p>
        </w:tc>
        <w:tc>
          <w:tcPr>
            <w:tcW w:w="501" w:type="pct"/>
          </w:tcPr>
          <w:p w14:paraId="2FE56452" w14:textId="77777777" w:rsidR="00E65E1C" w:rsidRPr="00D01AEA" w:rsidRDefault="00E65E1C" w:rsidP="00E65E1C">
            <w:pPr>
              <w:widowControl w:val="0"/>
              <w:suppressAutoHyphens/>
              <w:autoSpaceDE w:val="0"/>
              <w:spacing w:after="0" w:line="240" w:lineRule="auto"/>
              <w:jc w:val="both"/>
              <w:outlineLvl w:val="0"/>
              <w:rPr>
                <w:rFonts w:ascii="Times New Roman" w:eastAsia="Times New Roman" w:hAnsi="Times New Roman"/>
                <w:lang w:eastAsia="ar-SA"/>
              </w:rPr>
            </w:pPr>
          </w:p>
        </w:tc>
        <w:tc>
          <w:tcPr>
            <w:tcW w:w="774" w:type="pct"/>
          </w:tcPr>
          <w:p w14:paraId="0E46747C" w14:textId="77777777" w:rsidR="00E65E1C" w:rsidRPr="00D01AEA" w:rsidRDefault="00E65E1C" w:rsidP="00E65E1C">
            <w:pPr>
              <w:spacing w:after="0"/>
              <w:jc w:val="both"/>
              <w:rPr>
                <w:rFonts w:ascii="Times New Roman" w:hAnsi="Times New Roman"/>
              </w:rPr>
            </w:pPr>
          </w:p>
        </w:tc>
        <w:tc>
          <w:tcPr>
            <w:tcW w:w="710" w:type="pct"/>
          </w:tcPr>
          <w:p w14:paraId="3FEF7298" w14:textId="77777777" w:rsidR="00E65E1C" w:rsidRPr="00D01AEA" w:rsidRDefault="00E65E1C" w:rsidP="00E65E1C">
            <w:pPr>
              <w:spacing w:after="0"/>
              <w:jc w:val="both"/>
              <w:rPr>
                <w:rFonts w:ascii="Times New Roman" w:hAnsi="Times New Roman"/>
              </w:rPr>
            </w:pPr>
          </w:p>
        </w:tc>
        <w:tc>
          <w:tcPr>
            <w:tcW w:w="410" w:type="pct"/>
          </w:tcPr>
          <w:p w14:paraId="600BF7E0" w14:textId="77777777" w:rsidR="00E65E1C" w:rsidRPr="00D01AEA" w:rsidRDefault="00E65E1C" w:rsidP="00E65E1C">
            <w:pPr>
              <w:spacing w:after="0"/>
              <w:jc w:val="center"/>
              <w:rPr>
                <w:rFonts w:ascii="Times New Roman" w:hAnsi="Times New Roman"/>
              </w:rPr>
            </w:pPr>
          </w:p>
        </w:tc>
        <w:tc>
          <w:tcPr>
            <w:tcW w:w="592" w:type="pct"/>
          </w:tcPr>
          <w:p w14:paraId="4631313A" w14:textId="77777777" w:rsidR="00E65E1C" w:rsidRPr="00D01AEA" w:rsidRDefault="00E65E1C" w:rsidP="00E65E1C">
            <w:pPr>
              <w:spacing w:after="0"/>
              <w:jc w:val="center"/>
              <w:rPr>
                <w:rFonts w:ascii="Times New Roman" w:hAnsi="Times New Roman"/>
              </w:rPr>
            </w:pPr>
          </w:p>
        </w:tc>
        <w:tc>
          <w:tcPr>
            <w:tcW w:w="501" w:type="pct"/>
          </w:tcPr>
          <w:p w14:paraId="683A6AA4" w14:textId="77777777" w:rsidR="00E65E1C" w:rsidRPr="00D01AEA" w:rsidRDefault="00E65E1C" w:rsidP="00E65E1C">
            <w:pPr>
              <w:spacing w:after="0"/>
              <w:jc w:val="center"/>
              <w:rPr>
                <w:rFonts w:ascii="Times New Roman" w:hAnsi="Times New Roman"/>
              </w:rPr>
            </w:pPr>
          </w:p>
        </w:tc>
        <w:tc>
          <w:tcPr>
            <w:tcW w:w="520" w:type="pct"/>
          </w:tcPr>
          <w:p w14:paraId="2419F6FD" w14:textId="77777777" w:rsidR="00E65E1C" w:rsidRPr="00D01AEA" w:rsidRDefault="00E65E1C" w:rsidP="00E65E1C">
            <w:pPr>
              <w:spacing w:after="0"/>
              <w:jc w:val="center"/>
              <w:rPr>
                <w:rFonts w:ascii="Times New Roman" w:hAnsi="Times New Roman"/>
              </w:rPr>
            </w:pPr>
          </w:p>
        </w:tc>
      </w:tr>
    </w:tbl>
    <w:p w14:paraId="0D904DD9"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16"/>
        <w:gridCol w:w="2466"/>
        <w:gridCol w:w="1891"/>
        <w:gridCol w:w="2436"/>
        <w:gridCol w:w="1440"/>
        <w:gridCol w:w="1858"/>
        <w:gridCol w:w="1147"/>
        <w:gridCol w:w="1147"/>
      </w:tblGrid>
      <w:tr w:rsidR="00E65E1C" w:rsidRPr="00D01AEA" w14:paraId="01347128" w14:textId="77777777" w:rsidTr="007C31CE">
        <w:tc>
          <w:tcPr>
            <w:tcW w:w="182" w:type="pct"/>
            <w:vMerge w:val="restart"/>
          </w:tcPr>
          <w:p w14:paraId="7407252B" w14:textId="77777777" w:rsidR="00E65E1C" w:rsidRPr="00D01AEA" w:rsidRDefault="00E65E1C" w:rsidP="00E65E1C">
            <w:pPr>
              <w:spacing w:after="0"/>
              <w:rPr>
                <w:rFonts w:ascii="Times New Roman" w:hAnsi="Times New Roman"/>
                <w:b/>
              </w:rPr>
            </w:pPr>
            <w:r w:rsidRPr="00D01AEA">
              <w:rPr>
                <w:rFonts w:ascii="Times New Roman" w:hAnsi="Times New Roman"/>
                <w:b/>
              </w:rPr>
              <w:t xml:space="preserve">№ </w:t>
            </w:r>
          </w:p>
        </w:tc>
        <w:tc>
          <w:tcPr>
            <w:tcW w:w="681" w:type="pct"/>
            <w:vMerge w:val="restart"/>
          </w:tcPr>
          <w:p w14:paraId="5129CA52"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Документ/документы, являющиеся результатом «услуги»</w:t>
            </w:r>
          </w:p>
        </w:tc>
        <w:tc>
          <w:tcPr>
            <w:tcW w:w="775" w:type="pct"/>
            <w:vMerge w:val="restart"/>
          </w:tcPr>
          <w:p w14:paraId="4B43949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Требования к документу/документам, являющимся результатом «услуги»</w:t>
            </w:r>
          </w:p>
        </w:tc>
        <w:tc>
          <w:tcPr>
            <w:tcW w:w="738" w:type="pct"/>
            <w:vMerge w:val="restart"/>
          </w:tcPr>
          <w:p w14:paraId="7AA9294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Характеристика результата (положительный/</w:t>
            </w:r>
          </w:p>
          <w:p w14:paraId="46A20F6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отрицательный)</w:t>
            </w:r>
          </w:p>
        </w:tc>
        <w:tc>
          <w:tcPr>
            <w:tcW w:w="694" w:type="pct"/>
            <w:vMerge w:val="restart"/>
          </w:tcPr>
          <w:p w14:paraId="5236485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Форма документа/документов, являющихся результатом «услуги»</w:t>
            </w:r>
          </w:p>
        </w:tc>
        <w:tc>
          <w:tcPr>
            <w:tcW w:w="552" w:type="pct"/>
            <w:vMerge w:val="restart"/>
          </w:tcPr>
          <w:p w14:paraId="07834FD0"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Образец документа/</w:t>
            </w:r>
          </w:p>
          <w:p w14:paraId="5399963C"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документов, являющихся результатом «услуги»</w:t>
            </w:r>
          </w:p>
        </w:tc>
        <w:tc>
          <w:tcPr>
            <w:tcW w:w="643" w:type="pct"/>
            <w:vMerge w:val="restart"/>
          </w:tcPr>
          <w:p w14:paraId="46255410"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Способ получения результата</w:t>
            </w:r>
          </w:p>
        </w:tc>
        <w:tc>
          <w:tcPr>
            <w:tcW w:w="736" w:type="pct"/>
            <w:gridSpan w:val="2"/>
          </w:tcPr>
          <w:p w14:paraId="2116C29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Срок хранения невостребованных заявителем результатов</w:t>
            </w:r>
          </w:p>
        </w:tc>
      </w:tr>
      <w:tr w:rsidR="00E65E1C" w:rsidRPr="00D01AEA" w14:paraId="686E7647" w14:textId="77777777" w:rsidTr="007C31CE">
        <w:tc>
          <w:tcPr>
            <w:tcW w:w="182" w:type="pct"/>
            <w:vMerge/>
          </w:tcPr>
          <w:p w14:paraId="53E5AB86" w14:textId="77777777" w:rsidR="00E65E1C" w:rsidRPr="00D01AEA" w:rsidRDefault="00E65E1C" w:rsidP="00E65E1C">
            <w:pPr>
              <w:spacing w:after="0"/>
              <w:rPr>
                <w:rFonts w:ascii="Times New Roman" w:hAnsi="Times New Roman"/>
                <w:b/>
              </w:rPr>
            </w:pPr>
          </w:p>
        </w:tc>
        <w:tc>
          <w:tcPr>
            <w:tcW w:w="681" w:type="pct"/>
            <w:vMerge/>
          </w:tcPr>
          <w:p w14:paraId="2CF22307" w14:textId="77777777" w:rsidR="00E65E1C" w:rsidRPr="00D01AEA" w:rsidRDefault="00E65E1C" w:rsidP="00E65E1C">
            <w:pPr>
              <w:spacing w:after="0"/>
              <w:jc w:val="center"/>
              <w:rPr>
                <w:rFonts w:ascii="Times New Roman" w:hAnsi="Times New Roman"/>
                <w:b/>
              </w:rPr>
            </w:pPr>
          </w:p>
        </w:tc>
        <w:tc>
          <w:tcPr>
            <w:tcW w:w="775" w:type="pct"/>
            <w:vMerge/>
          </w:tcPr>
          <w:p w14:paraId="60367F56" w14:textId="77777777" w:rsidR="00E65E1C" w:rsidRPr="00D01AEA" w:rsidRDefault="00E65E1C" w:rsidP="00E65E1C">
            <w:pPr>
              <w:spacing w:after="0"/>
              <w:jc w:val="center"/>
              <w:rPr>
                <w:rFonts w:ascii="Times New Roman" w:hAnsi="Times New Roman"/>
                <w:b/>
              </w:rPr>
            </w:pPr>
          </w:p>
        </w:tc>
        <w:tc>
          <w:tcPr>
            <w:tcW w:w="738" w:type="pct"/>
            <w:vMerge/>
          </w:tcPr>
          <w:p w14:paraId="25BFDE23" w14:textId="77777777" w:rsidR="00E65E1C" w:rsidRPr="00D01AEA" w:rsidRDefault="00E65E1C" w:rsidP="00E65E1C">
            <w:pPr>
              <w:spacing w:after="0"/>
              <w:jc w:val="center"/>
              <w:rPr>
                <w:rFonts w:ascii="Times New Roman" w:hAnsi="Times New Roman"/>
                <w:b/>
              </w:rPr>
            </w:pPr>
          </w:p>
        </w:tc>
        <w:tc>
          <w:tcPr>
            <w:tcW w:w="694" w:type="pct"/>
            <w:vMerge/>
          </w:tcPr>
          <w:p w14:paraId="4CB99AAA" w14:textId="77777777" w:rsidR="00E65E1C" w:rsidRPr="00D01AEA" w:rsidRDefault="00E65E1C" w:rsidP="00E65E1C">
            <w:pPr>
              <w:spacing w:after="0"/>
              <w:jc w:val="center"/>
              <w:rPr>
                <w:rFonts w:ascii="Times New Roman" w:hAnsi="Times New Roman"/>
                <w:b/>
              </w:rPr>
            </w:pPr>
          </w:p>
        </w:tc>
        <w:tc>
          <w:tcPr>
            <w:tcW w:w="552" w:type="pct"/>
            <w:vMerge/>
          </w:tcPr>
          <w:p w14:paraId="076F3D35" w14:textId="77777777" w:rsidR="00E65E1C" w:rsidRPr="00D01AEA" w:rsidRDefault="00E65E1C" w:rsidP="00E65E1C">
            <w:pPr>
              <w:spacing w:after="0"/>
              <w:jc w:val="center"/>
              <w:rPr>
                <w:rFonts w:ascii="Times New Roman" w:hAnsi="Times New Roman"/>
                <w:b/>
              </w:rPr>
            </w:pPr>
          </w:p>
        </w:tc>
        <w:tc>
          <w:tcPr>
            <w:tcW w:w="643" w:type="pct"/>
            <w:vMerge/>
          </w:tcPr>
          <w:p w14:paraId="518BDEBD" w14:textId="77777777" w:rsidR="00E65E1C" w:rsidRPr="00D01AEA" w:rsidRDefault="00E65E1C" w:rsidP="00E65E1C">
            <w:pPr>
              <w:spacing w:after="0"/>
              <w:jc w:val="center"/>
              <w:rPr>
                <w:rFonts w:ascii="Times New Roman" w:hAnsi="Times New Roman"/>
                <w:b/>
              </w:rPr>
            </w:pPr>
          </w:p>
        </w:tc>
        <w:tc>
          <w:tcPr>
            <w:tcW w:w="368" w:type="pct"/>
            <w:tcBorders>
              <w:right w:val="single" w:sz="4" w:space="0" w:color="auto"/>
            </w:tcBorders>
          </w:tcPr>
          <w:p w14:paraId="7DECD33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в органе</w:t>
            </w:r>
          </w:p>
        </w:tc>
        <w:tc>
          <w:tcPr>
            <w:tcW w:w="368" w:type="pct"/>
            <w:tcBorders>
              <w:left w:val="single" w:sz="4" w:space="0" w:color="auto"/>
            </w:tcBorders>
          </w:tcPr>
          <w:p w14:paraId="017108E2"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в МФЦ</w:t>
            </w:r>
          </w:p>
        </w:tc>
      </w:tr>
      <w:tr w:rsidR="00E65E1C" w:rsidRPr="00D01AEA" w14:paraId="7AAFC06B" w14:textId="77777777" w:rsidTr="007C31CE">
        <w:tc>
          <w:tcPr>
            <w:tcW w:w="182" w:type="pct"/>
          </w:tcPr>
          <w:p w14:paraId="70BC7A20"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1</w:t>
            </w:r>
          </w:p>
        </w:tc>
        <w:tc>
          <w:tcPr>
            <w:tcW w:w="681" w:type="pct"/>
          </w:tcPr>
          <w:p w14:paraId="09A61E5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w:t>
            </w:r>
          </w:p>
        </w:tc>
        <w:tc>
          <w:tcPr>
            <w:tcW w:w="775" w:type="pct"/>
          </w:tcPr>
          <w:p w14:paraId="44E73EE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3</w:t>
            </w:r>
          </w:p>
        </w:tc>
        <w:tc>
          <w:tcPr>
            <w:tcW w:w="738" w:type="pct"/>
          </w:tcPr>
          <w:p w14:paraId="7666214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4</w:t>
            </w:r>
          </w:p>
        </w:tc>
        <w:tc>
          <w:tcPr>
            <w:tcW w:w="694" w:type="pct"/>
          </w:tcPr>
          <w:p w14:paraId="471875F1"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5</w:t>
            </w:r>
          </w:p>
        </w:tc>
        <w:tc>
          <w:tcPr>
            <w:tcW w:w="552" w:type="pct"/>
          </w:tcPr>
          <w:p w14:paraId="107178D8"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6</w:t>
            </w:r>
          </w:p>
        </w:tc>
        <w:tc>
          <w:tcPr>
            <w:tcW w:w="643" w:type="pct"/>
          </w:tcPr>
          <w:p w14:paraId="6C35A539"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w:t>
            </w:r>
          </w:p>
        </w:tc>
        <w:tc>
          <w:tcPr>
            <w:tcW w:w="368" w:type="pct"/>
            <w:tcBorders>
              <w:right w:val="single" w:sz="4" w:space="0" w:color="auto"/>
            </w:tcBorders>
          </w:tcPr>
          <w:p w14:paraId="611062B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8</w:t>
            </w:r>
          </w:p>
        </w:tc>
        <w:tc>
          <w:tcPr>
            <w:tcW w:w="368" w:type="pct"/>
            <w:tcBorders>
              <w:left w:val="single" w:sz="4" w:space="0" w:color="auto"/>
            </w:tcBorders>
          </w:tcPr>
          <w:p w14:paraId="4CA896D8"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9</w:t>
            </w:r>
          </w:p>
        </w:tc>
      </w:tr>
      <w:tr w:rsidR="00E65E1C" w:rsidRPr="00D01AEA" w14:paraId="751AE3DD" w14:textId="77777777" w:rsidTr="007C31CE">
        <w:tc>
          <w:tcPr>
            <w:tcW w:w="182" w:type="pct"/>
          </w:tcPr>
          <w:p w14:paraId="4375D4EA" w14:textId="77777777" w:rsidR="00E65E1C" w:rsidRPr="00D01AEA" w:rsidRDefault="00E65E1C" w:rsidP="00E65E1C">
            <w:pPr>
              <w:spacing w:after="0"/>
              <w:rPr>
                <w:rFonts w:ascii="Times New Roman" w:hAnsi="Times New Roman"/>
              </w:rPr>
            </w:pPr>
            <w:r w:rsidRPr="00D01AEA">
              <w:rPr>
                <w:rFonts w:ascii="Times New Roman" w:hAnsi="Times New Roman"/>
              </w:rPr>
              <w:t>1</w:t>
            </w:r>
          </w:p>
        </w:tc>
        <w:tc>
          <w:tcPr>
            <w:tcW w:w="681" w:type="pct"/>
          </w:tcPr>
          <w:p w14:paraId="1A75DB38" w14:textId="77777777" w:rsidR="00E65E1C" w:rsidRPr="00D01AEA" w:rsidRDefault="00E65E1C" w:rsidP="00E65E1C">
            <w:pPr>
              <w:spacing w:after="0"/>
              <w:rPr>
                <w:rFonts w:ascii="Times New Roman" w:hAnsi="Times New Roman"/>
              </w:rPr>
            </w:pPr>
            <w:r w:rsidRPr="00D01AEA">
              <w:rPr>
                <w:rFonts w:ascii="Times New Roman" w:eastAsia="Times New Roman" w:hAnsi="Times New Roman"/>
                <w:lang w:eastAsia="ru-RU"/>
              </w:rPr>
              <w:t>РАЗРЕШЕНИЕ      на право вырубки зеленых насаждений</w:t>
            </w:r>
          </w:p>
        </w:tc>
        <w:tc>
          <w:tcPr>
            <w:tcW w:w="775" w:type="pct"/>
          </w:tcPr>
          <w:p w14:paraId="3667AE63"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738" w:type="pct"/>
          </w:tcPr>
          <w:p w14:paraId="4299EAE6" w14:textId="77777777" w:rsidR="00E65E1C" w:rsidRPr="00D01AEA" w:rsidRDefault="00E65E1C" w:rsidP="00E65E1C">
            <w:pPr>
              <w:spacing w:after="0"/>
              <w:rPr>
                <w:rFonts w:ascii="Times New Roman" w:hAnsi="Times New Roman"/>
              </w:rPr>
            </w:pPr>
            <w:r w:rsidRPr="00D01AEA">
              <w:rPr>
                <w:rFonts w:ascii="Times New Roman" w:hAnsi="Times New Roman"/>
              </w:rPr>
              <w:t>положительный</w:t>
            </w:r>
          </w:p>
        </w:tc>
        <w:tc>
          <w:tcPr>
            <w:tcW w:w="694" w:type="pct"/>
          </w:tcPr>
          <w:p w14:paraId="25D558B7"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552" w:type="pct"/>
          </w:tcPr>
          <w:p w14:paraId="04B9322F"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643" w:type="pct"/>
          </w:tcPr>
          <w:p w14:paraId="4FC6F669"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1EE802F9" w14:textId="77777777" w:rsidR="00E65E1C" w:rsidRPr="00D01AEA" w:rsidRDefault="00E65E1C" w:rsidP="00E65E1C">
            <w:pPr>
              <w:spacing w:after="0"/>
              <w:rPr>
                <w:rFonts w:ascii="Times New Roman" w:hAnsi="Times New Roman"/>
              </w:rPr>
            </w:pPr>
            <w:r w:rsidRPr="00D01AEA">
              <w:rPr>
                <w:rFonts w:ascii="Times New Roman" w:hAnsi="Times New Roman"/>
              </w:rPr>
              <w:t>постоянно</w:t>
            </w:r>
          </w:p>
        </w:tc>
        <w:tc>
          <w:tcPr>
            <w:tcW w:w="368" w:type="pct"/>
            <w:tcBorders>
              <w:left w:val="single" w:sz="4" w:space="0" w:color="auto"/>
            </w:tcBorders>
          </w:tcPr>
          <w:p w14:paraId="45C6C25A" w14:textId="77777777" w:rsidR="00E65E1C" w:rsidRPr="00D01AEA" w:rsidRDefault="00E65E1C" w:rsidP="00E65E1C">
            <w:pPr>
              <w:spacing w:after="0"/>
              <w:rPr>
                <w:rFonts w:ascii="Times New Roman" w:hAnsi="Times New Roman"/>
              </w:rPr>
            </w:pPr>
            <w:r w:rsidRPr="00D01AEA">
              <w:rPr>
                <w:rFonts w:ascii="Times New Roman" w:hAnsi="Times New Roman"/>
              </w:rPr>
              <w:t>постоянно</w:t>
            </w:r>
          </w:p>
        </w:tc>
      </w:tr>
      <w:tr w:rsidR="00E65E1C" w:rsidRPr="00D01AEA" w14:paraId="14226221" w14:textId="77777777" w:rsidTr="007C31CE">
        <w:tc>
          <w:tcPr>
            <w:tcW w:w="182" w:type="pct"/>
          </w:tcPr>
          <w:p w14:paraId="23A48814" w14:textId="77777777" w:rsidR="00E65E1C" w:rsidRPr="00D01AEA" w:rsidRDefault="00E65E1C" w:rsidP="00E65E1C">
            <w:pPr>
              <w:spacing w:after="0"/>
              <w:rPr>
                <w:rFonts w:ascii="Times New Roman" w:hAnsi="Times New Roman"/>
              </w:rPr>
            </w:pPr>
            <w:r w:rsidRPr="00D01AEA">
              <w:rPr>
                <w:rFonts w:ascii="Times New Roman" w:hAnsi="Times New Roman"/>
              </w:rPr>
              <w:lastRenderedPageBreak/>
              <w:t>2</w:t>
            </w:r>
          </w:p>
        </w:tc>
        <w:tc>
          <w:tcPr>
            <w:tcW w:w="681" w:type="pct"/>
          </w:tcPr>
          <w:p w14:paraId="7A05253A" w14:textId="77777777" w:rsidR="00E65E1C" w:rsidRPr="00D01AEA" w:rsidRDefault="00E65E1C" w:rsidP="00E65E1C">
            <w:pPr>
              <w:spacing w:after="0"/>
              <w:rPr>
                <w:rFonts w:ascii="Times New Roman" w:hAnsi="Times New Roman"/>
              </w:rPr>
            </w:pPr>
            <w:r w:rsidRPr="00D01AEA">
              <w:rPr>
                <w:rFonts w:ascii="Times New Roman" w:hAnsi="Times New Roman"/>
              </w:rPr>
              <w:t>Уведомление о мотивированном отказе в предоставлении муниципальной услуги</w:t>
            </w:r>
          </w:p>
        </w:tc>
        <w:tc>
          <w:tcPr>
            <w:tcW w:w="775" w:type="pct"/>
          </w:tcPr>
          <w:p w14:paraId="32722A97"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738" w:type="pct"/>
          </w:tcPr>
          <w:p w14:paraId="60D8BAE5" w14:textId="77777777" w:rsidR="00E65E1C" w:rsidRPr="00D01AEA" w:rsidRDefault="00E65E1C" w:rsidP="00E65E1C">
            <w:pPr>
              <w:spacing w:after="0"/>
              <w:rPr>
                <w:rFonts w:ascii="Times New Roman" w:hAnsi="Times New Roman"/>
              </w:rPr>
            </w:pPr>
            <w:r w:rsidRPr="00D01AEA">
              <w:rPr>
                <w:rFonts w:ascii="Times New Roman" w:hAnsi="Times New Roman"/>
              </w:rPr>
              <w:t>отрицательный</w:t>
            </w:r>
          </w:p>
        </w:tc>
        <w:tc>
          <w:tcPr>
            <w:tcW w:w="694" w:type="pct"/>
          </w:tcPr>
          <w:p w14:paraId="7586CD70"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552" w:type="pct"/>
          </w:tcPr>
          <w:p w14:paraId="4F843141"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643" w:type="pct"/>
          </w:tcPr>
          <w:p w14:paraId="1D62764A"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6560A908" w14:textId="77777777" w:rsidR="00E65E1C" w:rsidRPr="00D01AEA" w:rsidRDefault="00E65E1C" w:rsidP="00E65E1C">
            <w:pPr>
              <w:spacing w:after="0"/>
              <w:rPr>
                <w:rFonts w:ascii="Times New Roman" w:hAnsi="Times New Roman"/>
              </w:rPr>
            </w:pPr>
            <w:r w:rsidRPr="00D01AEA">
              <w:rPr>
                <w:rFonts w:ascii="Times New Roman" w:hAnsi="Times New Roman"/>
              </w:rPr>
              <w:t>5 лет</w:t>
            </w:r>
          </w:p>
        </w:tc>
        <w:tc>
          <w:tcPr>
            <w:tcW w:w="368" w:type="pct"/>
            <w:tcBorders>
              <w:left w:val="single" w:sz="4" w:space="0" w:color="auto"/>
            </w:tcBorders>
          </w:tcPr>
          <w:p w14:paraId="484181EE" w14:textId="77777777" w:rsidR="00E65E1C" w:rsidRPr="00D01AEA" w:rsidRDefault="00E65E1C" w:rsidP="00E65E1C">
            <w:pPr>
              <w:spacing w:after="0"/>
              <w:rPr>
                <w:rFonts w:ascii="Times New Roman" w:hAnsi="Times New Roman"/>
              </w:rPr>
            </w:pPr>
            <w:r w:rsidRPr="00D01AEA">
              <w:rPr>
                <w:rFonts w:ascii="Times New Roman" w:hAnsi="Times New Roman"/>
              </w:rPr>
              <w:t>5 лет</w:t>
            </w:r>
          </w:p>
        </w:tc>
      </w:tr>
    </w:tbl>
    <w:p w14:paraId="061B373A"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23"/>
        <w:gridCol w:w="2274"/>
        <w:gridCol w:w="3169"/>
        <w:gridCol w:w="2065"/>
        <w:gridCol w:w="2210"/>
        <w:gridCol w:w="2240"/>
        <w:gridCol w:w="2638"/>
      </w:tblGrid>
      <w:tr w:rsidR="00E65E1C" w:rsidRPr="00D01AEA" w14:paraId="41061D7D" w14:textId="77777777" w:rsidTr="007C31CE">
        <w:trPr>
          <w:trHeight w:val="517"/>
        </w:trPr>
        <w:tc>
          <w:tcPr>
            <w:tcW w:w="181" w:type="pct"/>
            <w:gridSpan w:val="2"/>
            <w:vMerge w:val="restart"/>
          </w:tcPr>
          <w:p w14:paraId="5D225820" w14:textId="77777777" w:rsidR="00E65E1C" w:rsidRPr="00D01AEA" w:rsidRDefault="00E65E1C" w:rsidP="00E65E1C">
            <w:pPr>
              <w:spacing w:after="0"/>
              <w:rPr>
                <w:rFonts w:ascii="Times New Roman" w:hAnsi="Times New Roman"/>
                <w:b/>
              </w:rPr>
            </w:pPr>
            <w:r w:rsidRPr="00D01AEA">
              <w:rPr>
                <w:rFonts w:ascii="Times New Roman" w:hAnsi="Times New Roman"/>
                <w:b/>
              </w:rPr>
              <w:t>№</w:t>
            </w:r>
          </w:p>
          <w:p w14:paraId="099BBC57" w14:textId="77777777" w:rsidR="00E65E1C" w:rsidRPr="00D01AEA" w:rsidRDefault="00E65E1C" w:rsidP="00E65E1C">
            <w:pPr>
              <w:spacing w:after="0"/>
              <w:rPr>
                <w:rFonts w:ascii="Times New Roman" w:hAnsi="Times New Roman"/>
                <w:b/>
              </w:rPr>
            </w:pPr>
            <w:r w:rsidRPr="00D01AEA">
              <w:rPr>
                <w:rFonts w:ascii="Times New Roman" w:hAnsi="Times New Roman"/>
                <w:b/>
              </w:rPr>
              <w:t xml:space="preserve">п/п </w:t>
            </w:r>
          </w:p>
        </w:tc>
        <w:tc>
          <w:tcPr>
            <w:tcW w:w="910" w:type="pct"/>
            <w:vMerge w:val="restart"/>
          </w:tcPr>
          <w:p w14:paraId="3694FA9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Наименование процедуры процесса</w:t>
            </w:r>
          </w:p>
        </w:tc>
        <w:tc>
          <w:tcPr>
            <w:tcW w:w="1102" w:type="pct"/>
            <w:vMerge w:val="restart"/>
          </w:tcPr>
          <w:p w14:paraId="0C5F7544"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Особенности исполнения процедуры процесса</w:t>
            </w:r>
          </w:p>
        </w:tc>
        <w:tc>
          <w:tcPr>
            <w:tcW w:w="737" w:type="pct"/>
            <w:vMerge w:val="restart"/>
          </w:tcPr>
          <w:p w14:paraId="45225A7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Срок исполнения процедуры (процесса)</w:t>
            </w:r>
          </w:p>
        </w:tc>
        <w:tc>
          <w:tcPr>
            <w:tcW w:w="785" w:type="pct"/>
            <w:vMerge w:val="restart"/>
          </w:tcPr>
          <w:p w14:paraId="51F559E0"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Исполнитель процедуры процесса</w:t>
            </w:r>
          </w:p>
        </w:tc>
        <w:tc>
          <w:tcPr>
            <w:tcW w:w="643" w:type="pct"/>
            <w:vMerge w:val="restart"/>
          </w:tcPr>
          <w:p w14:paraId="4C85CDA0"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Ресурсы, необходимые для выполнения процедуры процесса</w:t>
            </w:r>
          </w:p>
        </w:tc>
        <w:tc>
          <w:tcPr>
            <w:tcW w:w="643" w:type="pct"/>
            <w:vMerge w:val="restart"/>
          </w:tcPr>
          <w:p w14:paraId="442E5881"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Формы документов, необходимые для выполнения процедуры процесса</w:t>
            </w:r>
          </w:p>
        </w:tc>
      </w:tr>
      <w:tr w:rsidR="00E65E1C" w:rsidRPr="00D01AEA" w14:paraId="0F829293" w14:textId="77777777" w:rsidTr="007C31CE">
        <w:trPr>
          <w:trHeight w:val="517"/>
        </w:trPr>
        <w:tc>
          <w:tcPr>
            <w:tcW w:w="181" w:type="pct"/>
            <w:gridSpan w:val="2"/>
            <w:vMerge/>
          </w:tcPr>
          <w:p w14:paraId="22A608F9" w14:textId="77777777" w:rsidR="00E65E1C" w:rsidRPr="00D01AEA" w:rsidRDefault="00E65E1C" w:rsidP="00E65E1C">
            <w:pPr>
              <w:spacing w:after="0"/>
              <w:rPr>
                <w:rFonts w:ascii="Times New Roman" w:hAnsi="Times New Roman"/>
                <w:b/>
              </w:rPr>
            </w:pPr>
          </w:p>
        </w:tc>
        <w:tc>
          <w:tcPr>
            <w:tcW w:w="910" w:type="pct"/>
            <w:vMerge/>
          </w:tcPr>
          <w:p w14:paraId="56B2F3A6" w14:textId="77777777" w:rsidR="00E65E1C" w:rsidRPr="00D01AEA" w:rsidRDefault="00E65E1C" w:rsidP="00E65E1C">
            <w:pPr>
              <w:spacing w:after="0"/>
              <w:jc w:val="center"/>
              <w:rPr>
                <w:rFonts w:ascii="Times New Roman" w:hAnsi="Times New Roman"/>
                <w:b/>
              </w:rPr>
            </w:pPr>
          </w:p>
        </w:tc>
        <w:tc>
          <w:tcPr>
            <w:tcW w:w="1102" w:type="pct"/>
            <w:vMerge/>
          </w:tcPr>
          <w:p w14:paraId="2A3A142D" w14:textId="77777777" w:rsidR="00E65E1C" w:rsidRPr="00D01AEA" w:rsidRDefault="00E65E1C" w:rsidP="00E65E1C">
            <w:pPr>
              <w:spacing w:after="0"/>
              <w:jc w:val="center"/>
              <w:rPr>
                <w:rFonts w:ascii="Times New Roman" w:hAnsi="Times New Roman"/>
                <w:b/>
              </w:rPr>
            </w:pPr>
          </w:p>
        </w:tc>
        <w:tc>
          <w:tcPr>
            <w:tcW w:w="737" w:type="pct"/>
            <w:vMerge/>
          </w:tcPr>
          <w:p w14:paraId="1124D945" w14:textId="77777777" w:rsidR="00E65E1C" w:rsidRPr="00D01AEA" w:rsidRDefault="00E65E1C" w:rsidP="00E65E1C">
            <w:pPr>
              <w:spacing w:after="0"/>
              <w:jc w:val="center"/>
              <w:rPr>
                <w:rFonts w:ascii="Times New Roman" w:hAnsi="Times New Roman"/>
                <w:b/>
              </w:rPr>
            </w:pPr>
          </w:p>
        </w:tc>
        <w:tc>
          <w:tcPr>
            <w:tcW w:w="785" w:type="pct"/>
            <w:vMerge/>
          </w:tcPr>
          <w:p w14:paraId="4DAFD427" w14:textId="77777777" w:rsidR="00E65E1C" w:rsidRPr="00D01AEA" w:rsidRDefault="00E65E1C" w:rsidP="00E65E1C">
            <w:pPr>
              <w:spacing w:after="0"/>
              <w:jc w:val="center"/>
              <w:rPr>
                <w:rFonts w:ascii="Times New Roman" w:hAnsi="Times New Roman"/>
                <w:b/>
              </w:rPr>
            </w:pPr>
          </w:p>
        </w:tc>
        <w:tc>
          <w:tcPr>
            <w:tcW w:w="643" w:type="pct"/>
            <w:vMerge/>
          </w:tcPr>
          <w:p w14:paraId="6D6ABCD3" w14:textId="77777777" w:rsidR="00E65E1C" w:rsidRPr="00D01AEA" w:rsidRDefault="00E65E1C" w:rsidP="00E65E1C">
            <w:pPr>
              <w:spacing w:after="0"/>
              <w:jc w:val="center"/>
              <w:rPr>
                <w:rFonts w:ascii="Times New Roman" w:hAnsi="Times New Roman"/>
                <w:b/>
              </w:rPr>
            </w:pPr>
          </w:p>
        </w:tc>
        <w:tc>
          <w:tcPr>
            <w:tcW w:w="643" w:type="pct"/>
            <w:vMerge/>
          </w:tcPr>
          <w:p w14:paraId="32DAD0A2" w14:textId="77777777" w:rsidR="00E65E1C" w:rsidRPr="00D01AEA" w:rsidRDefault="00E65E1C" w:rsidP="00E65E1C">
            <w:pPr>
              <w:spacing w:after="0"/>
              <w:jc w:val="center"/>
              <w:rPr>
                <w:rFonts w:ascii="Times New Roman" w:hAnsi="Times New Roman"/>
                <w:b/>
              </w:rPr>
            </w:pPr>
          </w:p>
        </w:tc>
      </w:tr>
      <w:tr w:rsidR="00E65E1C" w:rsidRPr="00D01AEA" w14:paraId="008C1B1C" w14:textId="77777777" w:rsidTr="007C31CE">
        <w:tc>
          <w:tcPr>
            <w:tcW w:w="181" w:type="pct"/>
            <w:gridSpan w:val="2"/>
          </w:tcPr>
          <w:p w14:paraId="1F3DBBF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1</w:t>
            </w:r>
          </w:p>
        </w:tc>
        <w:tc>
          <w:tcPr>
            <w:tcW w:w="910" w:type="pct"/>
          </w:tcPr>
          <w:p w14:paraId="1E60ACC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w:t>
            </w:r>
          </w:p>
        </w:tc>
        <w:tc>
          <w:tcPr>
            <w:tcW w:w="1102" w:type="pct"/>
          </w:tcPr>
          <w:p w14:paraId="7DD2058B"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3</w:t>
            </w:r>
          </w:p>
        </w:tc>
        <w:tc>
          <w:tcPr>
            <w:tcW w:w="737" w:type="pct"/>
          </w:tcPr>
          <w:p w14:paraId="7D2B93D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4</w:t>
            </w:r>
          </w:p>
        </w:tc>
        <w:tc>
          <w:tcPr>
            <w:tcW w:w="785" w:type="pct"/>
          </w:tcPr>
          <w:p w14:paraId="0BD4748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5</w:t>
            </w:r>
          </w:p>
        </w:tc>
        <w:tc>
          <w:tcPr>
            <w:tcW w:w="643" w:type="pct"/>
          </w:tcPr>
          <w:p w14:paraId="70883B62"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6</w:t>
            </w:r>
          </w:p>
        </w:tc>
        <w:tc>
          <w:tcPr>
            <w:tcW w:w="643" w:type="pct"/>
          </w:tcPr>
          <w:p w14:paraId="355B099A"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7</w:t>
            </w:r>
          </w:p>
        </w:tc>
      </w:tr>
      <w:tr w:rsidR="00E65E1C" w:rsidRPr="00D01AEA" w14:paraId="77731C3D" w14:textId="77777777" w:rsidTr="007C31CE">
        <w:tc>
          <w:tcPr>
            <w:tcW w:w="5000" w:type="pct"/>
            <w:gridSpan w:val="8"/>
          </w:tcPr>
          <w:p w14:paraId="19F8C390" w14:textId="77777777" w:rsidR="00E65E1C" w:rsidRPr="00D01AEA" w:rsidRDefault="00E65E1C" w:rsidP="00E65E1C">
            <w:pPr>
              <w:numPr>
                <w:ilvl w:val="0"/>
                <w:numId w:val="6"/>
              </w:numPr>
              <w:spacing w:after="0" w:line="240" w:lineRule="auto"/>
              <w:ind w:left="426" w:hanging="426"/>
              <w:rPr>
                <w:rFonts w:ascii="Times New Roman" w:hAnsi="Times New Roman"/>
                <w:b/>
              </w:rPr>
            </w:pPr>
            <w:r w:rsidRPr="00D01AEA">
              <w:rPr>
                <w:rFonts w:ascii="Times New Roman" w:hAnsi="Times New Roman"/>
                <w:b/>
              </w:rPr>
              <w:t>Прием и регистрация заявления и прилагаемых к нему документов</w:t>
            </w:r>
          </w:p>
        </w:tc>
      </w:tr>
      <w:tr w:rsidR="00E65E1C" w:rsidRPr="00D01AEA" w14:paraId="1E87C03C" w14:textId="77777777" w:rsidTr="007C31CE">
        <w:trPr>
          <w:trHeight w:val="1140"/>
        </w:trPr>
        <w:tc>
          <w:tcPr>
            <w:tcW w:w="173" w:type="pct"/>
            <w:tcBorders>
              <w:bottom w:val="single" w:sz="4" w:space="0" w:color="auto"/>
            </w:tcBorders>
          </w:tcPr>
          <w:p w14:paraId="160F4CF5" w14:textId="77777777" w:rsidR="00E65E1C" w:rsidRPr="00D01AEA" w:rsidRDefault="00E65E1C" w:rsidP="00E65E1C">
            <w:pPr>
              <w:spacing w:after="0"/>
              <w:rPr>
                <w:rFonts w:ascii="Times New Roman" w:hAnsi="Times New Roman"/>
              </w:rPr>
            </w:pPr>
            <w:r w:rsidRPr="00D01AEA">
              <w:rPr>
                <w:rFonts w:ascii="Times New Roman" w:hAnsi="Times New Roman"/>
              </w:rPr>
              <w:t>1.1</w:t>
            </w:r>
          </w:p>
        </w:tc>
        <w:tc>
          <w:tcPr>
            <w:tcW w:w="918" w:type="pct"/>
            <w:gridSpan w:val="2"/>
            <w:tcBorders>
              <w:bottom w:val="single" w:sz="4" w:space="0" w:color="auto"/>
            </w:tcBorders>
          </w:tcPr>
          <w:p w14:paraId="64080760" w14:textId="77777777" w:rsidR="00E65E1C" w:rsidRPr="00D01AEA" w:rsidRDefault="00E65E1C" w:rsidP="00E65E1C">
            <w:pPr>
              <w:spacing w:after="0"/>
              <w:jc w:val="both"/>
              <w:rPr>
                <w:rFonts w:ascii="Times New Roman" w:hAnsi="Times New Roman"/>
              </w:rPr>
            </w:pPr>
            <w:r w:rsidRPr="00D01AEA">
              <w:rPr>
                <w:rFonts w:ascii="Times New Roman" w:hAnsi="Times New Roman"/>
              </w:rPr>
              <w:t xml:space="preserve">Личное обращение заявителя или его уполномоченного представителя; </w:t>
            </w:r>
          </w:p>
        </w:tc>
        <w:tc>
          <w:tcPr>
            <w:tcW w:w="1102" w:type="pct"/>
            <w:vMerge w:val="restart"/>
          </w:tcPr>
          <w:p w14:paraId="230FECCE" w14:textId="77777777" w:rsidR="00E65E1C" w:rsidRPr="00D01AEA" w:rsidRDefault="00E65E1C" w:rsidP="00E65E1C">
            <w:pPr>
              <w:spacing w:after="0"/>
              <w:jc w:val="both"/>
              <w:rPr>
                <w:rFonts w:ascii="Times New Roman" w:hAnsi="Times New Roman"/>
              </w:rPr>
            </w:pPr>
            <w:r w:rsidRPr="00D01AEA">
              <w:rPr>
                <w:rFonts w:ascii="Times New Roman" w:hAnsi="Times New Roman"/>
                <w:lang w:eastAsia="ar-SA"/>
              </w:rPr>
              <w:t xml:space="preserve">1. </w:t>
            </w:r>
            <w:r w:rsidRPr="00D01AEA">
              <w:rPr>
                <w:rFonts w:ascii="Times New Roman" w:hAnsi="Times New Roman"/>
              </w:rPr>
              <w:t xml:space="preserve">К заявлению должны быть приложены копии документов указанные в п. 2 раздела 4 технологической схемы, </w:t>
            </w:r>
            <w:r w:rsidRPr="00D01AEA">
              <w:rPr>
                <w:rFonts w:ascii="Times New Roman" w:hAnsi="Times New Roman"/>
              </w:rPr>
              <w:lastRenderedPageBreak/>
              <w:t>удостоверенные в установленном законом порядке; подлинники документов не направляются.</w:t>
            </w:r>
          </w:p>
          <w:p w14:paraId="34FC6923" w14:textId="77777777" w:rsidR="00E65E1C" w:rsidRPr="00D01AEA" w:rsidRDefault="00E65E1C" w:rsidP="00E65E1C">
            <w:pPr>
              <w:spacing w:after="0"/>
              <w:jc w:val="both"/>
              <w:rPr>
                <w:rFonts w:ascii="Times New Roman" w:hAnsi="Times New Roman"/>
              </w:rPr>
            </w:pPr>
            <w:r w:rsidRPr="00D01AEA">
              <w:rPr>
                <w:rFonts w:ascii="Times New Roman" w:hAnsi="Times New Roman"/>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525A366F" w14:textId="77777777" w:rsidR="00E65E1C" w:rsidRPr="00D01AEA" w:rsidRDefault="00E65E1C" w:rsidP="00E65E1C">
            <w:pPr>
              <w:spacing w:after="0"/>
              <w:jc w:val="both"/>
              <w:rPr>
                <w:rFonts w:ascii="Times New Roman" w:hAnsi="Times New Roman"/>
                <w:lang w:eastAsia="ar-SA"/>
              </w:rPr>
            </w:pPr>
            <w:r w:rsidRPr="00D01AEA">
              <w:rPr>
                <w:rFonts w:ascii="Times New Roman" w:hAnsi="Times New Roman"/>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14:paraId="69E72E8B" w14:textId="77777777" w:rsidR="00E65E1C" w:rsidRPr="00D01AEA" w:rsidRDefault="00E65E1C" w:rsidP="00E65E1C">
            <w:pPr>
              <w:spacing w:after="0"/>
              <w:rPr>
                <w:rFonts w:ascii="Times New Roman" w:hAnsi="Times New Roman"/>
              </w:rPr>
            </w:pPr>
            <w:r w:rsidRPr="00D01AEA">
              <w:rPr>
                <w:rFonts w:ascii="Times New Roman" w:hAnsi="Times New Roman"/>
              </w:rPr>
              <w:lastRenderedPageBreak/>
              <w:t>1 календарный день</w:t>
            </w:r>
          </w:p>
        </w:tc>
        <w:tc>
          <w:tcPr>
            <w:tcW w:w="785" w:type="pct"/>
            <w:vMerge w:val="restart"/>
          </w:tcPr>
          <w:p w14:paraId="64F16BC0" w14:textId="77777777" w:rsidR="00E65E1C" w:rsidRPr="00D01AEA" w:rsidRDefault="00E65E1C" w:rsidP="00E65E1C">
            <w:pPr>
              <w:spacing w:after="0"/>
              <w:rPr>
                <w:rFonts w:ascii="Times New Roman" w:hAnsi="Times New Roman"/>
              </w:rPr>
            </w:pPr>
            <w:r w:rsidRPr="00D01AEA">
              <w:rPr>
                <w:rFonts w:ascii="Times New Roman" w:hAnsi="Times New Roman"/>
              </w:rPr>
              <w:t>Ответственный сотрудник Уполномоченного органа</w:t>
            </w:r>
          </w:p>
        </w:tc>
        <w:tc>
          <w:tcPr>
            <w:tcW w:w="643" w:type="pct"/>
            <w:vMerge w:val="restart"/>
          </w:tcPr>
          <w:p w14:paraId="1CBF9C1D" w14:textId="77777777" w:rsidR="00E65E1C" w:rsidRPr="00D01AEA" w:rsidRDefault="00E65E1C" w:rsidP="00E65E1C">
            <w:pPr>
              <w:spacing w:after="0" w:line="240" w:lineRule="auto"/>
              <w:rPr>
                <w:rFonts w:ascii="Times New Roman" w:hAnsi="Times New Roman"/>
              </w:rPr>
            </w:pPr>
            <w:r w:rsidRPr="00D01AEA">
              <w:rPr>
                <w:rFonts w:ascii="Times New Roman" w:hAnsi="Times New Roman"/>
              </w:rPr>
              <w:t xml:space="preserve">Нормативно правовые акты, регулирующие предоставление </w:t>
            </w:r>
            <w:r w:rsidRPr="00D01AEA">
              <w:rPr>
                <w:rFonts w:ascii="Times New Roman" w:hAnsi="Times New Roman"/>
              </w:rPr>
              <w:lastRenderedPageBreak/>
              <w:t>муниципальной услуги.</w:t>
            </w:r>
          </w:p>
          <w:p w14:paraId="7DD4C592" w14:textId="77777777" w:rsidR="00E65E1C" w:rsidRPr="00D01AEA" w:rsidRDefault="00E65E1C" w:rsidP="00E65E1C">
            <w:pPr>
              <w:spacing w:after="0" w:line="240" w:lineRule="auto"/>
              <w:rPr>
                <w:rFonts w:ascii="Times New Roman" w:hAnsi="Times New Roman"/>
              </w:rPr>
            </w:pPr>
            <w:r w:rsidRPr="00D01AEA">
              <w:rPr>
                <w:rFonts w:ascii="Times New Roman" w:hAnsi="Times New Roman"/>
              </w:rPr>
              <w:t>Автоматизированное рабочее место.</w:t>
            </w:r>
          </w:p>
        </w:tc>
        <w:tc>
          <w:tcPr>
            <w:tcW w:w="643" w:type="pct"/>
            <w:vMerge w:val="restart"/>
          </w:tcPr>
          <w:p w14:paraId="66AC655A" w14:textId="77777777" w:rsidR="00E65E1C" w:rsidRPr="00D01AEA" w:rsidRDefault="00E65E1C" w:rsidP="00E65E1C">
            <w:pPr>
              <w:spacing w:after="0" w:line="240" w:lineRule="auto"/>
              <w:ind w:left="34"/>
              <w:jc w:val="both"/>
              <w:rPr>
                <w:rFonts w:ascii="Times New Roman" w:hAnsi="Times New Roman"/>
              </w:rPr>
            </w:pPr>
            <w:r w:rsidRPr="00D01AEA">
              <w:rPr>
                <w:rFonts w:ascii="Times New Roman" w:hAnsi="Times New Roman"/>
              </w:rPr>
              <w:lastRenderedPageBreak/>
              <w:t>Форма заявления (Приложение 1 к технологической схеме).</w:t>
            </w:r>
          </w:p>
          <w:p w14:paraId="7EB91C83" w14:textId="77777777" w:rsidR="00E65E1C" w:rsidRPr="00D01AEA" w:rsidRDefault="00E65E1C" w:rsidP="00E65E1C">
            <w:pPr>
              <w:spacing w:after="0" w:line="240" w:lineRule="auto"/>
              <w:ind w:left="34"/>
              <w:jc w:val="both"/>
              <w:rPr>
                <w:rFonts w:ascii="Times New Roman" w:hAnsi="Times New Roman"/>
              </w:rPr>
            </w:pPr>
            <w:r w:rsidRPr="00D01AEA">
              <w:rPr>
                <w:rFonts w:ascii="Times New Roman" w:eastAsia="Times New Roman" w:hAnsi="Times New Roman"/>
                <w:lang w:eastAsia="ru-RU"/>
              </w:rPr>
              <w:lastRenderedPageBreak/>
              <w:t xml:space="preserve">РАЗРЕШЕНИЕ      на право вырубки зеленых </w:t>
            </w:r>
            <w:proofErr w:type="gramStart"/>
            <w:r w:rsidRPr="00D01AEA">
              <w:rPr>
                <w:rFonts w:ascii="Times New Roman" w:eastAsia="Times New Roman" w:hAnsi="Times New Roman"/>
                <w:lang w:eastAsia="ru-RU"/>
              </w:rPr>
              <w:t>насаждений</w:t>
            </w:r>
            <w:r w:rsidRPr="00D01AEA">
              <w:rPr>
                <w:rFonts w:ascii="Times New Roman" w:hAnsi="Times New Roman"/>
              </w:rPr>
              <w:t>(</w:t>
            </w:r>
            <w:proofErr w:type="gramEnd"/>
            <w:r w:rsidRPr="00D01AEA">
              <w:rPr>
                <w:rFonts w:ascii="Times New Roman" w:hAnsi="Times New Roman"/>
              </w:rPr>
              <w:t>Приложение 2 к технологической схеме)</w:t>
            </w:r>
          </w:p>
        </w:tc>
      </w:tr>
      <w:tr w:rsidR="00E65E1C" w:rsidRPr="00D01AEA" w14:paraId="341A5988" w14:textId="77777777" w:rsidTr="007C31CE">
        <w:trPr>
          <w:trHeight w:val="2220"/>
        </w:trPr>
        <w:tc>
          <w:tcPr>
            <w:tcW w:w="173" w:type="pct"/>
            <w:tcBorders>
              <w:top w:val="single" w:sz="4" w:space="0" w:color="auto"/>
              <w:bottom w:val="single" w:sz="4" w:space="0" w:color="auto"/>
            </w:tcBorders>
          </w:tcPr>
          <w:p w14:paraId="58E66DF9" w14:textId="77777777" w:rsidR="00E65E1C" w:rsidRPr="00D01AEA" w:rsidRDefault="00E65E1C" w:rsidP="00E65E1C">
            <w:pPr>
              <w:spacing w:after="0"/>
              <w:rPr>
                <w:rFonts w:ascii="Times New Roman" w:hAnsi="Times New Roman"/>
              </w:rPr>
            </w:pPr>
            <w:r w:rsidRPr="00D01AEA">
              <w:rPr>
                <w:rFonts w:ascii="Times New Roman" w:hAnsi="Times New Roman"/>
              </w:rPr>
              <w:lastRenderedPageBreak/>
              <w:t>1.2</w:t>
            </w:r>
          </w:p>
        </w:tc>
        <w:tc>
          <w:tcPr>
            <w:tcW w:w="918" w:type="pct"/>
            <w:gridSpan w:val="2"/>
            <w:tcBorders>
              <w:top w:val="single" w:sz="4" w:space="0" w:color="auto"/>
              <w:bottom w:val="single" w:sz="4" w:space="0" w:color="auto"/>
            </w:tcBorders>
          </w:tcPr>
          <w:p w14:paraId="1B15E1CB" w14:textId="77777777" w:rsidR="00E65E1C" w:rsidRPr="00D01AEA" w:rsidRDefault="00E65E1C" w:rsidP="00E65E1C">
            <w:pPr>
              <w:spacing w:after="0"/>
              <w:jc w:val="both"/>
              <w:rPr>
                <w:rFonts w:ascii="Times New Roman" w:hAnsi="Times New Roman"/>
              </w:rPr>
            </w:pPr>
            <w:r w:rsidRPr="00D01AEA">
              <w:rPr>
                <w:rFonts w:ascii="Times New Roman" w:hAnsi="Times New Roman"/>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3183F7A6" w14:textId="77777777" w:rsidR="00E65E1C" w:rsidRPr="00D01AEA" w:rsidRDefault="00E65E1C" w:rsidP="00E65E1C">
            <w:pPr>
              <w:spacing w:after="0"/>
              <w:jc w:val="both"/>
              <w:rPr>
                <w:rFonts w:ascii="Times New Roman" w:hAnsi="Times New Roman"/>
              </w:rPr>
            </w:pPr>
          </w:p>
        </w:tc>
        <w:tc>
          <w:tcPr>
            <w:tcW w:w="737" w:type="pct"/>
            <w:vMerge/>
          </w:tcPr>
          <w:p w14:paraId="2EC0590C" w14:textId="77777777" w:rsidR="00E65E1C" w:rsidRPr="00D01AEA" w:rsidRDefault="00E65E1C" w:rsidP="00E65E1C">
            <w:pPr>
              <w:spacing w:after="0"/>
              <w:rPr>
                <w:rFonts w:ascii="Times New Roman" w:hAnsi="Times New Roman"/>
              </w:rPr>
            </w:pPr>
          </w:p>
        </w:tc>
        <w:tc>
          <w:tcPr>
            <w:tcW w:w="785" w:type="pct"/>
            <w:vMerge/>
          </w:tcPr>
          <w:p w14:paraId="2424EE9D" w14:textId="77777777" w:rsidR="00E65E1C" w:rsidRPr="00D01AEA" w:rsidRDefault="00E65E1C" w:rsidP="00E65E1C">
            <w:pPr>
              <w:spacing w:after="0"/>
              <w:rPr>
                <w:rFonts w:ascii="Times New Roman" w:hAnsi="Times New Roman"/>
              </w:rPr>
            </w:pPr>
          </w:p>
        </w:tc>
        <w:tc>
          <w:tcPr>
            <w:tcW w:w="643" w:type="pct"/>
            <w:vMerge/>
          </w:tcPr>
          <w:p w14:paraId="37E2BAED" w14:textId="77777777" w:rsidR="00E65E1C" w:rsidRPr="00D01AEA" w:rsidRDefault="00E65E1C" w:rsidP="00E65E1C">
            <w:pPr>
              <w:numPr>
                <w:ilvl w:val="0"/>
                <w:numId w:val="2"/>
              </w:numPr>
              <w:spacing w:after="0" w:line="240" w:lineRule="auto"/>
              <w:ind w:left="0" w:firstLine="0"/>
              <w:rPr>
                <w:rFonts w:ascii="Times New Roman" w:hAnsi="Times New Roman"/>
              </w:rPr>
            </w:pPr>
          </w:p>
        </w:tc>
        <w:tc>
          <w:tcPr>
            <w:tcW w:w="643" w:type="pct"/>
            <w:vMerge/>
          </w:tcPr>
          <w:p w14:paraId="1029F14A" w14:textId="77777777" w:rsidR="00E65E1C" w:rsidRPr="00D01AEA" w:rsidRDefault="00E65E1C" w:rsidP="00E65E1C">
            <w:pPr>
              <w:numPr>
                <w:ilvl w:val="0"/>
                <w:numId w:val="2"/>
              </w:numPr>
              <w:spacing w:after="0" w:line="240" w:lineRule="auto"/>
              <w:ind w:left="34" w:firstLine="0"/>
              <w:jc w:val="both"/>
              <w:rPr>
                <w:rFonts w:ascii="Times New Roman" w:hAnsi="Times New Roman"/>
              </w:rPr>
            </w:pPr>
          </w:p>
        </w:tc>
      </w:tr>
      <w:tr w:rsidR="00E65E1C" w:rsidRPr="00D01AEA" w14:paraId="0ADD46B2" w14:textId="77777777" w:rsidTr="007C31CE">
        <w:trPr>
          <w:trHeight w:val="691"/>
        </w:trPr>
        <w:tc>
          <w:tcPr>
            <w:tcW w:w="173" w:type="pct"/>
            <w:tcBorders>
              <w:top w:val="single" w:sz="4" w:space="0" w:color="auto"/>
              <w:bottom w:val="single" w:sz="4" w:space="0" w:color="auto"/>
            </w:tcBorders>
          </w:tcPr>
          <w:p w14:paraId="71E99257" w14:textId="77777777" w:rsidR="00E65E1C" w:rsidRPr="00D01AEA" w:rsidRDefault="00E65E1C" w:rsidP="00E65E1C">
            <w:pPr>
              <w:spacing w:after="0"/>
              <w:rPr>
                <w:rFonts w:ascii="Times New Roman" w:hAnsi="Times New Roman"/>
              </w:rPr>
            </w:pPr>
            <w:r w:rsidRPr="00D01AEA">
              <w:rPr>
                <w:rFonts w:ascii="Times New Roman" w:hAnsi="Times New Roman"/>
              </w:rPr>
              <w:t>1.3</w:t>
            </w:r>
          </w:p>
        </w:tc>
        <w:tc>
          <w:tcPr>
            <w:tcW w:w="918" w:type="pct"/>
            <w:gridSpan w:val="2"/>
            <w:tcBorders>
              <w:top w:val="single" w:sz="4" w:space="0" w:color="auto"/>
              <w:bottom w:val="single" w:sz="4" w:space="0" w:color="auto"/>
            </w:tcBorders>
          </w:tcPr>
          <w:p w14:paraId="28A00EF0" w14:textId="77777777" w:rsidR="00E65E1C" w:rsidRPr="00D01AEA" w:rsidRDefault="00E65E1C" w:rsidP="00E65E1C">
            <w:pPr>
              <w:spacing w:after="0"/>
              <w:jc w:val="both"/>
              <w:rPr>
                <w:rFonts w:ascii="Times New Roman" w:hAnsi="Times New Roman"/>
              </w:rPr>
            </w:pPr>
            <w:r w:rsidRPr="00D01AEA">
              <w:rPr>
                <w:rFonts w:ascii="Times New Roman" w:hAnsi="Times New Roman"/>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1F69E66E" w14:textId="77777777" w:rsidR="00E65E1C" w:rsidRPr="00D01AEA" w:rsidRDefault="00E65E1C" w:rsidP="00E65E1C">
            <w:pPr>
              <w:spacing w:after="0" w:line="240" w:lineRule="auto"/>
              <w:ind w:left="60"/>
              <w:jc w:val="both"/>
              <w:rPr>
                <w:rFonts w:ascii="Times New Roman" w:hAnsi="Times New Roman"/>
                <w:lang w:eastAsia="ar-SA"/>
              </w:rPr>
            </w:pPr>
            <w:r w:rsidRPr="00D01AEA">
              <w:rPr>
                <w:rFonts w:ascii="Times New Roman" w:hAnsi="Times New Roman"/>
              </w:rPr>
              <w:t xml:space="preserve">Получение документов подтверждается путем направления заявителю (представителю заявителя) сообщения о получении заявления и документов с </w:t>
            </w:r>
            <w:r w:rsidRPr="00D01AEA">
              <w:rPr>
                <w:rFonts w:ascii="Times New Roman" w:hAnsi="Times New Roman"/>
              </w:rPr>
              <w:lastRenderedPageBreak/>
              <w:t>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CB9CA40" w14:textId="77777777" w:rsidR="00E65E1C" w:rsidRPr="00D01AEA" w:rsidRDefault="00E65E1C" w:rsidP="00E65E1C">
            <w:pPr>
              <w:autoSpaceDE w:val="0"/>
              <w:autoSpaceDN w:val="0"/>
              <w:adjustRightInd w:val="0"/>
              <w:spacing w:after="0" w:line="240" w:lineRule="auto"/>
              <w:ind w:left="60"/>
              <w:jc w:val="both"/>
              <w:rPr>
                <w:rFonts w:ascii="Times New Roman" w:hAnsi="Times New Roman"/>
              </w:rPr>
            </w:pPr>
            <w:r w:rsidRPr="00D01AEA">
              <w:rPr>
                <w:rFonts w:ascii="Times New Roman" w:hAnsi="Times New Roman"/>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3E90CD3F" w14:textId="77777777" w:rsidR="00E65E1C" w:rsidRPr="00D01AEA" w:rsidRDefault="00E65E1C" w:rsidP="00E65E1C">
            <w:pPr>
              <w:spacing w:after="0"/>
              <w:rPr>
                <w:rFonts w:ascii="Times New Roman" w:hAnsi="Times New Roman"/>
              </w:rPr>
            </w:pPr>
          </w:p>
        </w:tc>
        <w:tc>
          <w:tcPr>
            <w:tcW w:w="785" w:type="pct"/>
            <w:vMerge/>
          </w:tcPr>
          <w:p w14:paraId="541EB51D" w14:textId="77777777" w:rsidR="00E65E1C" w:rsidRPr="00D01AEA" w:rsidRDefault="00E65E1C" w:rsidP="00E65E1C">
            <w:pPr>
              <w:spacing w:after="0"/>
              <w:rPr>
                <w:rFonts w:ascii="Times New Roman" w:hAnsi="Times New Roman"/>
              </w:rPr>
            </w:pPr>
          </w:p>
        </w:tc>
        <w:tc>
          <w:tcPr>
            <w:tcW w:w="643" w:type="pct"/>
            <w:vMerge/>
          </w:tcPr>
          <w:p w14:paraId="39170176" w14:textId="77777777" w:rsidR="00E65E1C" w:rsidRPr="00D01AEA" w:rsidRDefault="00E65E1C" w:rsidP="00E65E1C">
            <w:pPr>
              <w:numPr>
                <w:ilvl w:val="0"/>
                <w:numId w:val="2"/>
              </w:numPr>
              <w:spacing w:after="0" w:line="240" w:lineRule="auto"/>
              <w:ind w:left="0" w:firstLine="0"/>
              <w:rPr>
                <w:rFonts w:ascii="Times New Roman" w:hAnsi="Times New Roman"/>
              </w:rPr>
            </w:pPr>
          </w:p>
        </w:tc>
        <w:tc>
          <w:tcPr>
            <w:tcW w:w="643" w:type="pct"/>
            <w:vMerge/>
          </w:tcPr>
          <w:p w14:paraId="429FE33C" w14:textId="77777777" w:rsidR="00E65E1C" w:rsidRPr="00D01AEA" w:rsidRDefault="00E65E1C" w:rsidP="00E65E1C">
            <w:pPr>
              <w:numPr>
                <w:ilvl w:val="0"/>
                <w:numId w:val="2"/>
              </w:numPr>
              <w:spacing w:after="0" w:line="240" w:lineRule="auto"/>
              <w:ind w:left="34" w:firstLine="0"/>
              <w:jc w:val="both"/>
              <w:rPr>
                <w:rFonts w:ascii="Times New Roman" w:hAnsi="Times New Roman"/>
              </w:rPr>
            </w:pPr>
          </w:p>
        </w:tc>
      </w:tr>
      <w:tr w:rsidR="00E65E1C" w:rsidRPr="00D01AEA" w14:paraId="1AC3E1A1" w14:textId="77777777" w:rsidTr="007C31CE">
        <w:trPr>
          <w:trHeight w:val="1440"/>
        </w:trPr>
        <w:tc>
          <w:tcPr>
            <w:tcW w:w="173" w:type="pct"/>
            <w:tcBorders>
              <w:top w:val="single" w:sz="4" w:space="0" w:color="auto"/>
              <w:bottom w:val="single" w:sz="4" w:space="0" w:color="auto"/>
            </w:tcBorders>
          </w:tcPr>
          <w:p w14:paraId="65EDE298" w14:textId="77777777" w:rsidR="00E65E1C" w:rsidRPr="00D01AEA" w:rsidRDefault="00E65E1C" w:rsidP="00E65E1C">
            <w:pPr>
              <w:spacing w:after="0"/>
              <w:rPr>
                <w:rFonts w:ascii="Times New Roman" w:hAnsi="Times New Roman"/>
              </w:rPr>
            </w:pPr>
            <w:r w:rsidRPr="00D01AEA">
              <w:rPr>
                <w:rFonts w:ascii="Times New Roman" w:hAnsi="Times New Roman"/>
              </w:rPr>
              <w:lastRenderedPageBreak/>
              <w:t>1.4</w:t>
            </w:r>
          </w:p>
        </w:tc>
        <w:tc>
          <w:tcPr>
            <w:tcW w:w="918" w:type="pct"/>
            <w:gridSpan w:val="2"/>
            <w:tcBorders>
              <w:top w:val="single" w:sz="4" w:space="0" w:color="auto"/>
              <w:bottom w:val="single" w:sz="4" w:space="0" w:color="auto"/>
            </w:tcBorders>
          </w:tcPr>
          <w:p w14:paraId="721AC971" w14:textId="77777777" w:rsidR="00E65E1C" w:rsidRPr="00D01AEA" w:rsidRDefault="00E65E1C" w:rsidP="00E65E1C">
            <w:pPr>
              <w:spacing w:after="0"/>
              <w:jc w:val="both"/>
              <w:rPr>
                <w:rFonts w:ascii="Times New Roman" w:hAnsi="Times New Roman"/>
              </w:rPr>
            </w:pPr>
            <w:r w:rsidRPr="00D01AEA">
              <w:rPr>
                <w:rFonts w:ascii="Times New Roman" w:hAnsi="Times New Roman"/>
              </w:rPr>
              <w:t xml:space="preserve"> Подача заявления с использованием Портала государственных и муниципальных услуг Воронежской области.</w:t>
            </w:r>
          </w:p>
          <w:p w14:paraId="08AEE74B" w14:textId="77777777" w:rsidR="00E65E1C" w:rsidRPr="00D01AEA" w:rsidRDefault="00E65E1C" w:rsidP="00E65E1C">
            <w:pPr>
              <w:spacing w:after="0"/>
              <w:jc w:val="both"/>
              <w:rPr>
                <w:rFonts w:ascii="Times New Roman" w:hAnsi="Times New Roman"/>
              </w:rPr>
            </w:pPr>
          </w:p>
          <w:p w14:paraId="38EBE9CF" w14:textId="77777777" w:rsidR="00E65E1C" w:rsidRPr="00D01AEA" w:rsidRDefault="00E65E1C" w:rsidP="00E65E1C">
            <w:pPr>
              <w:spacing w:after="0"/>
              <w:jc w:val="both"/>
              <w:rPr>
                <w:rFonts w:ascii="Times New Roman" w:hAnsi="Times New Roman"/>
              </w:rPr>
            </w:pPr>
          </w:p>
          <w:p w14:paraId="4D758191" w14:textId="77777777" w:rsidR="00E65E1C" w:rsidRPr="00D01AEA" w:rsidRDefault="00E65E1C" w:rsidP="00E65E1C">
            <w:pPr>
              <w:spacing w:after="0"/>
              <w:jc w:val="both"/>
              <w:rPr>
                <w:rFonts w:ascii="Times New Roman" w:hAnsi="Times New Roman"/>
              </w:rPr>
            </w:pPr>
          </w:p>
          <w:p w14:paraId="2FF86993" w14:textId="77777777" w:rsidR="00E65E1C" w:rsidRPr="00D01AEA" w:rsidRDefault="00E65E1C" w:rsidP="00E65E1C">
            <w:pPr>
              <w:spacing w:after="0"/>
              <w:jc w:val="both"/>
              <w:rPr>
                <w:rFonts w:ascii="Times New Roman" w:hAnsi="Times New Roman"/>
              </w:rPr>
            </w:pPr>
          </w:p>
          <w:p w14:paraId="67F6F455" w14:textId="77777777" w:rsidR="00E65E1C" w:rsidRPr="00D01AEA" w:rsidRDefault="00E65E1C" w:rsidP="00E65E1C">
            <w:pPr>
              <w:spacing w:after="0"/>
              <w:jc w:val="both"/>
              <w:rPr>
                <w:rFonts w:ascii="Times New Roman" w:hAnsi="Times New Roman"/>
              </w:rPr>
            </w:pPr>
          </w:p>
          <w:p w14:paraId="0808491C" w14:textId="77777777" w:rsidR="00E65E1C" w:rsidRPr="00D01AEA" w:rsidRDefault="00E65E1C" w:rsidP="00E65E1C">
            <w:pPr>
              <w:spacing w:after="0"/>
              <w:jc w:val="both"/>
              <w:rPr>
                <w:rFonts w:ascii="Times New Roman" w:hAnsi="Times New Roman"/>
              </w:rPr>
            </w:pPr>
          </w:p>
          <w:p w14:paraId="40E95DAF" w14:textId="77777777" w:rsidR="00E65E1C" w:rsidRPr="00D01AEA" w:rsidRDefault="00E65E1C" w:rsidP="00E65E1C">
            <w:pPr>
              <w:spacing w:after="0"/>
              <w:jc w:val="both"/>
              <w:rPr>
                <w:rFonts w:ascii="Times New Roman" w:hAnsi="Times New Roman"/>
              </w:rPr>
            </w:pPr>
          </w:p>
        </w:tc>
        <w:tc>
          <w:tcPr>
            <w:tcW w:w="1102" w:type="pct"/>
            <w:vMerge/>
            <w:tcBorders>
              <w:bottom w:val="single" w:sz="4" w:space="0" w:color="auto"/>
            </w:tcBorders>
          </w:tcPr>
          <w:p w14:paraId="53BBEA59" w14:textId="77777777" w:rsidR="00E65E1C" w:rsidRPr="00D01AEA" w:rsidRDefault="00E65E1C" w:rsidP="00E65E1C">
            <w:pPr>
              <w:spacing w:after="0"/>
              <w:jc w:val="both"/>
              <w:rPr>
                <w:rFonts w:ascii="Times New Roman" w:hAnsi="Times New Roman"/>
                <w:lang w:eastAsia="ar-SA"/>
              </w:rPr>
            </w:pPr>
          </w:p>
        </w:tc>
        <w:tc>
          <w:tcPr>
            <w:tcW w:w="737" w:type="pct"/>
            <w:vMerge/>
          </w:tcPr>
          <w:p w14:paraId="6B1A481F" w14:textId="77777777" w:rsidR="00E65E1C" w:rsidRPr="00D01AEA" w:rsidRDefault="00E65E1C" w:rsidP="00E65E1C">
            <w:pPr>
              <w:spacing w:after="0"/>
              <w:rPr>
                <w:rFonts w:ascii="Times New Roman" w:hAnsi="Times New Roman"/>
              </w:rPr>
            </w:pPr>
          </w:p>
        </w:tc>
        <w:tc>
          <w:tcPr>
            <w:tcW w:w="785" w:type="pct"/>
            <w:vMerge/>
          </w:tcPr>
          <w:p w14:paraId="6A4DCDC3" w14:textId="77777777" w:rsidR="00E65E1C" w:rsidRPr="00D01AEA" w:rsidRDefault="00E65E1C" w:rsidP="00E65E1C">
            <w:pPr>
              <w:spacing w:after="0"/>
              <w:rPr>
                <w:rFonts w:ascii="Times New Roman" w:hAnsi="Times New Roman"/>
              </w:rPr>
            </w:pPr>
          </w:p>
        </w:tc>
        <w:tc>
          <w:tcPr>
            <w:tcW w:w="643" w:type="pct"/>
            <w:vMerge/>
          </w:tcPr>
          <w:p w14:paraId="45DB9F76" w14:textId="77777777" w:rsidR="00E65E1C" w:rsidRPr="00D01AEA" w:rsidRDefault="00E65E1C" w:rsidP="00E65E1C">
            <w:pPr>
              <w:numPr>
                <w:ilvl w:val="0"/>
                <w:numId w:val="2"/>
              </w:numPr>
              <w:spacing w:after="0" w:line="240" w:lineRule="auto"/>
              <w:ind w:left="0" w:firstLine="0"/>
              <w:rPr>
                <w:rFonts w:ascii="Times New Roman" w:hAnsi="Times New Roman"/>
              </w:rPr>
            </w:pPr>
          </w:p>
        </w:tc>
        <w:tc>
          <w:tcPr>
            <w:tcW w:w="643" w:type="pct"/>
            <w:vMerge/>
          </w:tcPr>
          <w:p w14:paraId="158141BE" w14:textId="77777777" w:rsidR="00E65E1C" w:rsidRPr="00D01AEA" w:rsidRDefault="00E65E1C" w:rsidP="00E65E1C">
            <w:pPr>
              <w:numPr>
                <w:ilvl w:val="0"/>
                <w:numId w:val="2"/>
              </w:numPr>
              <w:spacing w:after="0" w:line="240" w:lineRule="auto"/>
              <w:ind w:left="34" w:firstLine="0"/>
              <w:jc w:val="both"/>
              <w:rPr>
                <w:rFonts w:ascii="Times New Roman" w:hAnsi="Times New Roman"/>
              </w:rPr>
            </w:pPr>
          </w:p>
        </w:tc>
      </w:tr>
      <w:tr w:rsidR="00E65E1C" w:rsidRPr="00D01AEA" w14:paraId="6C08C449" w14:textId="77777777" w:rsidTr="007C31CE">
        <w:trPr>
          <w:trHeight w:val="1545"/>
        </w:trPr>
        <w:tc>
          <w:tcPr>
            <w:tcW w:w="173" w:type="pct"/>
            <w:tcBorders>
              <w:top w:val="single" w:sz="4" w:space="0" w:color="auto"/>
              <w:bottom w:val="single" w:sz="4" w:space="0" w:color="000000"/>
            </w:tcBorders>
          </w:tcPr>
          <w:p w14:paraId="67B39B87" w14:textId="77777777" w:rsidR="00E65E1C" w:rsidRPr="00D01AEA" w:rsidRDefault="00E65E1C" w:rsidP="00E65E1C">
            <w:pPr>
              <w:spacing w:after="0"/>
              <w:rPr>
                <w:rFonts w:ascii="Times New Roman" w:hAnsi="Times New Roman"/>
              </w:rPr>
            </w:pPr>
            <w:r w:rsidRPr="00D01AEA">
              <w:rPr>
                <w:rFonts w:ascii="Times New Roman" w:hAnsi="Times New Roman"/>
              </w:rPr>
              <w:t>1.5</w:t>
            </w:r>
          </w:p>
        </w:tc>
        <w:tc>
          <w:tcPr>
            <w:tcW w:w="918" w:type="pct"/>
            <w:gridSpan w:val="2"/>
            <w:tcBorders>
              <w:top w:val="single" w:sz="4" w:space="0" w:color="auto"/>
              <w:bottom w:val="single" w:sz="4" w:space="0" w:color="000000"/>
            </w:tcBorders>
          </w:tcPr>
          <w:p w14:paraId="7062732A" w14:textId="77777777" w:rsidR="00E65E1C" w:rsidRPr="00D01AEA" w:rsidRDefault="00E65E1C" w:rsidP="00E65E1C">
            <w:pPr>
              <w:spacing w:after="0"/>
              <w:jc w:val="both"/>
              <w:rPr>
                <w:rFonts w:ascii="Times New Roman" w:hAnsi="Times New Roman"/>
              </w:rPr>
            </w:pPr>
            <w:r w:rsidRPr="00D01AEA">
              <w:rPr>
                <w:rFonts w:ascii="Times New Roman" w:hAnsi="Times New Roman"/>
              </w:rPr>
              <w:t xml:space="preserve"> Отказ в приеме документов заявителя</w:t>
            </w:r>
          </w:p>
        </w:tc>
        <w:tc>
          <w:tcPr>
            <w:tcW w:w="1102" w:type="pct"/>
            <w:tcBorders>
              <w:top w:val="single" w:sz="4" w:space="0" w:color="auto"/>
              <w:bottom w:val="single" w:sz="4" w:space="0" w:color="000000"/>
            </w:tcBorders>
          </w:tcPr>
          <w:p w14:paraId="0BE90C65" w14:textId="77777777" w:rsidR="00E65E1C" w:rsidRPr="00D01AEA" w:rsidRDefault="00E65E1C" w:rsidP="00E65E1C">
            <w:pPr>
              <w:tabs>
                <w:tab w:val="num" w:pos="792"/>
                <w:tab w:val="left" w:pos="1440"/>
                <w:tab w:val="left" w:pos="1560"/>
              </w:tabs>
              <w:spacing w:after="0"/>
              <w:jc w:val="both"/>
              <w:rPr>
                <w:rFonts w:ascii="Times New Roman" w:hAnsi="Times New Roman"/>
              </w:rPr>
            </w:pPr>
            <w:r w:rsidRPr="00D01AEA">
              <w:rPr>
                <w:rFonts w:ascii="Times New Roman" w:hAnsi="Times New Roman"/>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068D352B" w14:textId="77777777" w:rsidR="00E65E1C" w:rsidRPr="00D01AEA" w:rsidRDefault="00E65E1C" w:rsidP="00E65E1C">
            <w:pPr>
              <w:tabs>
                <w:tab w:val="num" w:pos="792"/>
                <w:tab w:val="left" w:pos="1440"/>
                <w:tab w:val="left" w:pos="1560"/>
              </w:tabs>
              <w:spacing w:after="0"/>
              <w:jc w:val="both"/>
              <w:rPr>
                <w:rFonts w:ascii="Times New Roman" w:hAnsi="Times New Roman"/>
              </w:rPr>
            </w:pPr>
            <w:r w:rsidRPr="00D01AEA">
              <w:rPr>
                <w:rFonts w:ascii="Times New Roman" w:hAnsi="Times New Roman"/>
              </w:rPr>
              <w:t xml:space="preserve">2.В остальных случаях поступления документов готовится уведомление об </w:t>
            </w:r>
            <w:r w:rsidRPr="00D01AEA">
              <w:rPr>
                <w:rFonts w:ascii="Times New Roman" w:hAnsi="Times New Roman"/>
              </w:rPr>
              <w:lastRenderedPageBreak/>
              <w:t xml:space="preserve">отказе в </w:t>
            </w:r>
            <w:proofErr w:type="gramStart"/>
            <w:r w:rsidRPr="00D01AEA">
              <w:rPr>
                <w:rFonts w:ascii="Times New Roman" w:hAnsi="Times New Roman"/>
              </w:rPr>
              <w:t>принятии  документов</w:t>
            </w:r>
            <w:proofErr w:type="gramEnd"/>
            <w:r w:rsidRPr="00D01AEA">
              <w:rPr>
                <w:rFonts w:ascii="Times New Roman" w:hAnsi="Times New Roman"/>
              </w:rPr>
              <w:t xml:space="preserve"> с обоснованием причин.</w:t>
            </w:r>
          </w:p>
          <w:p w14:paraId="723D681E" w14:textId="77777777" w:rsidR="00E65E1C" w:rsidRPr="00D01AEA" w:rsidRDefault="00E65E1C" w:rsidP="00E65E1C">
            <w:pPr>
              <w:tabs>
                <w:tab w:val="num" w:pos="792"/>
                <w:tab w:val="left" w:pos="1440"/>
                <w:tab w:val="left" w:pos="1560"/>
              </w:tabs>
              <w:spacing w:after="0"/>
              <w:jc w:val="both"/>
              <w:rPr>
                <w:rFonts w:ascii="Times New Roman" w:hAnsi="Times New Roman"/>
              </w:rPr>
            </w:pPr>
            <w:r w:rsidRPr="00D01AEA">
              <w:rPr>
                <w:rFonts w:ascii="Times New Roman" w:hAnsi="Times New Roman"/>
              </w:rPr>
              <w:t>3.Причины отказа в приеме документов:</w:t>
            </w:r>
          </w:p>
          <w:p w14:paraId="38D03B43" w14:textId="77777777" w:rsidR="00E65E1C" w:rsidRPr="00D01AEA" w:rsidRDefault="00E65E1C" w:rsidP="00E65E1C">
            <w:pPr>
              <w:tabs>
                <w:tab w:val="num" w:pos="792"/>
                <w:tab w:val="left" w:pos="1440"/>
                <w:tab w:val="left" w:pos="1560"/>
              </w:tabs>
              <w:spacing w:after="0"/>
              <w:jc w:val="both"/>
              <w:rPr>
                <w:rFonts w:ascii="Times New Roman" w:hAnsi="Times New Roman"/>
              </w:rPr>
            </w:pPr>
            <w:r w:rsidRPr="00D01AEA">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277E56A1"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подача заявления лицом, не уполномоченным совершать такого рода действия.</w:t>
            </w:r>
          </w:p>
        </w:tc>
        <w:tc>
          <w:tcPr>
            <w:tcW w:w="737" w:type="pct"/>
            <w:vMerge/>
            <w:tcBorders>
              <w:bottom w:val="single" w:sz="4" w:space="0" w:color="000000"/>
            </w:tcBorders>
          </w:tcPr>
          <w:p w14:paraId="34CE176F" w14:textId="77777777" w:rsidR="00E65E1C" w:rsidRPr="00D01AEA" w:rsidRDefault="00E65E1C" w:rsidP="00E65E1C">
            <w:pPr>
              <w:spacing w:after="0"/>
              <w:rPr>
                <w:rFonts w:ascii="Times New Roman" w:hAnsi="Times New Roman"/>
              </w:rPr>
            </w:pPr>
          </w:p>
        </w:tc>
        <w:tc>
          <w:tcPr>
            <w:tcW w:w="785" w:type="pct"/>
            <w:vMerge/>
            <w:tcBorders>
              <w:bottom w:val="single" w:sz="4" w:space="0" w:color="000000"/>
            </w:tcBorders>
          </w:tcPr>
          <w:p w14:paraId="6165D8F6" w14:textId="77777777" w:rsidR="00E65E1C" w:rsidRPr="00D01AEA" w:rsidRDefault="00E65E1C" w:rsidP="00E65E1C">
            <w:pPr>
              <w:spacing w:after="0"/>
              <w:rPr>
                <w:rFonts w:ascii="Times New Roman" w:hAnsi="Times New Roman"/>
              </w:rPr>
            </w:pPr>
          </w:p>
        </w:tc>
        <w:tc>
          <w:tcPr>
            <w:tcW w:w="643" w:type="pct"/>
            <w:vMerge/>
            <w:tcBorders>
              <w:bottom w:val="single" w:sz="4" w:space="0" w:color="000000"/>
            </w:tcBorders>
          </w:tcPr>
          <w:p w14:paraId="1B4134D4" w14:textId="77777777" w:rsidR="00E65E1C" w:rsidRPr="00D01AEA" w:rsidRDefault="00E65E1C" w:rsidP="00E65E1C">
            <w:pPr>
              <w:numPr>
                <w:ilvl w:val="0"/>
                <w:numId w:val="2"/>
              </w:numPr>
              <w:spacing w:after="0" w:line="240" w:lineRule="auto"/>
              <w:ind w:left="0" w:firstLine="0"/>
              <w:rPr>
                <w:rFonts w:ascii="Times New Roman" w:hAnsi="Times New Roman"/>
              </w:rPr>
            </w:pPr>
          </w:p>
        </w:tc>
        <w:tc>
          <w:tcPr>
            <w:tcW w:w="643" w:type="pct"/>
            <w:vMerge/>
            <w:tcBorders>
              <w:bottom w:val="single" w:sz="4" w:space="0" w:color="000000"/>
            </w:tcBorders>
          </w:tcPr>
          <w:p w14:paraId="2F946C3A" w14:textId="77777777" w:rsidR="00E65E1C" w:rsidRPr="00D01AEA" w:rsidRDefault="00E65E1C" w:rsidP="00E65E1C">
            <w:pPr>
              <w:numPr>
                <w:ilvl w:val="0"/>
                <w:numId w:val="2"/>
              </w:numPr>
              <w:spacing w:after="0" w:line="240" w:lineRule="auto"/>
              <w:ind w:left="34" w:firstLine="0"/>
              <w:jc w:val="both"/>
              <w:rPr>
                <w:rFonts w:ascii="Times New Roman" w:hAnsi="Times New Roman"/>
              </w:rPr>
            </w:pPr>
          </w:p>
        </w:tc>
      </w:tr>
      <w:tr w:rsidR="00E65E1C" w:rsidRPr="00D01AEA" w14:paraId="04C944B9" w14:textId="77777777" w:rsidTr="007C31CE">
        <w:tc>
          <w:tcPr>
            <w:tcW w:w="5000" w:type="pct"/>
            <w:gridSpan w:val="8"/>
          </w:tcPr>
          <w:p w14:paraId="275F0ED8" w14:textId="77777777" w:rsidR="00E65E1C" w:rsidRPr="00D01AEA" w:rsidRDefault="00E65E1C" w:rsidP="00E65E1C">
            <w:pPr>
              <w:spacing w:after="0"/>
              <w:ind w:left="34"/>
              <w:rPr>
                <w:rFonts w:ascii="Times New Roman" w:hAnsi="Times New Roman"/>
                <w:b/>
              </w:rPr>
            </w:pPr>
            <w:r w:rsidRPr="00D01AEA">
              <w:rPr>
                <w:rFonts w:ascii="Times New Roman" w:hAnsi="Times New Roman"/>
                <w:b/>
              </w:rPr>
              <w:t>2. Рассмотрение представленных документов, истребование документов (сведений), в рамках межведомственного взаимодействия</w:t>
            </w:r>
          </w:p>
        </w:tc>
      </w:tr>
      <w:tr w:rsidR="00E65E1C" w:rsidRPr="00D01AEA" w14:paraId="4CA73C66" w14:textId="77777777" w:rsidTr="007C31CE">
        <w:trPr>
          <w:trHeight w:val="364"/>
        </w:trPr>
        <w:tc>
          <w:tcPr>
            <w:tcW w:w="181" w:type="pct"/>
            <w:gridSpan w:val="2"/>
            <w:tcBorders>
              <w:bottom w:val="single" w:sz="4" w:space="0" w:color="auto"/>
            </w:tcBorders>
          </w:tcPr>
          <w:p w14:paraId="385E0EED" w14:textId="77777777" w:rsidR="00E65E1C" w:rsidRPr="00D01AEA" w:rsidRDefault="00E65E1C" w:rsidP="00E65E1C">
            <w:pPr>
              <w:spacing w:after="0"/>
              <w:rPr>
                <w:rFonts w:ascii="Times New Roman" w:hAnsi="Times New Roman"/>
              </w:rPr>
            </w:pPr>
            <w:r w:rsidRPr="00D01AEA">
              <w:rPr>
                <w:rFonts w:ascii="Times New Roman" w:hAnsi="Times New Roman"/>
              </w:rPr>
              <w:t>2.1</w:t>
            </w:r>
          </w:p>
        </w:tc>
        <w:tc>
          <w:tcPr>
            <w:tcW w:w="910" w:type="pct"/>
            <w:tcBorders>
              <w:bottom w:val="single" w:sz="4" w:space="0" w:color="auto"/>
            </w:tcBorders>
          </w:tcPr>
          <w:p w14:paraId="0B6F69E6"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Получение зарегистрированного заявления и прилагаемых к нему документов.</w:t>
            </w:r>
          </w:p>
        </w:tc>
        <w:tc>
          <w:tcPr>
            <w:tcW w:w="1102" w:type="pct"/>
            <w:tcBorders>
              <w:bottom w:val="single" w:sz="4" w:space="0" w:color="auto"/>
            </w:tcBorders>
          </w:tcPr>
          <w:p w14:paraId="4C3E6130" w14:textId="77777777" w:rsidR="00E65E1C" w:rsidRPr="00D01AEA" w:rsidRDefault="00E65E1C" w:rsidP="00E65E1C">
            <w:pPr>
              <w:spacing w:after="0"/>
              <w:jc w:val="both"/>
              <w:rPr>
                <w:rFonts w:ascii="Times New Roman" w:hAnsi="Times New Roman"/>
              </w:rPr>
            </w:pPr>
            <w:r w:rsidRPr="00D01AEA">
              <w:rPr>
                <w:rFonts w:ascii="Times New Roman" w:hAnsi="Times New Roman"/>
              </w:rPr>
              <w:t>нет</w:t>
            </w:r>
          </w:p>
        </w:tc>
        <w:tc>
          <w:tcPr>
            <w:tcW w:w="737" w:type="pct"/>
            <w:vMerge w:val="restart"/>
          </w:tcPr>
          <w:p w14:paraId="102356F7" w14:textId="77777777" w:rsidR="00E65E1C" w:rsidRPr="00D01AEA" w:rsidRDefault="00611D0C" w:rsidP="00611D0C">
            <w:pPr>
              <w:spacing w:after="0"/>
              <w:rPr>
                <w:rFonts w:ascii="Times New Roman" w:hAnsi="Times New Roman"/>
              </w:rPr>
            </w:pPr>
            <w:r w:rsidRPr="00D01AEA">
              <w:rPr>
                <w:rFonts w:ascii="Times New Roman" w:hAnsi="Times New Roman"/>
              </w:rPr>
              <w:t>5</w:t>
            </w:r>
            <w:r w:rsidR="00E65E1C" w:rsidRPr="00D01AEA">
              <w:rPr>
                <w:rFonts w:ascii="Times New Roman" w:hAnsi="Times New Roman"/>
              </w:rPr>
              <w:t xml:space="preserve"> календарных дн</w:t>
            </w:r>
            <w:r w:rsidRPr="00D01AEA">
              <w:rPr>
                <w:rFonts w:ascii="Times New Roman" w:hAnsi="Times New Roman"/>
              </w:rPr>
              <w:t>ей</w:t>
            </w:r>
          </w:p>
        </w:tc>
        <w:tc>
          <w:tcPr>
            <w:tcW w:w="785" w:type="pct"/>
            <w:vMerge w:val="restart"/>
          </w:tcPr>
          <w:p w14:paraId="36CC041E" w14:textId="77777777" w:rsidR="00E65E1C" w:rsidRPr="00D01AEA" w:rsidRDefault="00E65E1C" w:rsidP="00E65E1C">
            <w:pPr>
              <w:spacing w:after="0"/>
              <w:rPr>
                <w:rFonts w:ascii="Times New Roman" w:hAnsi="Times New Roman"/>
              </w:rPr>
            </w:pPr>
            <w:r w:rsidRPr="00D01AEA">
              <w:rPr>
                <w:rFonts w:ascii="Times New Roman" w:hAnsi="Times New Roman"/>
              </w:rPr>
              <w:t>Ответственный сотрудник Уполномоченного органа</w:t>
            </w:r>
          </w:p>
        </w:tc>
        <w:tc>
          <w:tcPr>
            <w:tcW w:w="643" w:type="pct"/>
            <w:vMerge w:val="restart"/>
          </w:tcPr>
          <w:p w14:paraId="4BC6CA31" w14:textId="77777777" w:rsidR="00E65E1C" w:rsidRPr="00D01AEA" w:rsidRDefault="00E65E1C" w:rsidP="00E65E1C">
            <w:pPr>
              <w:spacing w:after="0" w:line="240" w:lineRule="auto"/>
              <w:ind w:left="35"/>
              <w:rPr>
                <w:rFonts w:ascii="Times New Roman" w:hAnsi="Times New Roman"/>
              </w:rPr>
            </w:pPr>
            <w:r w:rsidRPr="00D01AEA">
              <w:rPr>
                <w:rFonts w:ascii="Times New Roman" w:hAnsi="Times New Roman"/>
              </w:rPr>
              <w:t>Нормативно правовые акты, регулирующие предоставление муниципальной услуги.</w:t>
            </w:r>
          </w:p>
          <w:p w14:paraId="244784BB" w14:textId="77777777" w:rsidR="00E65E1C" w:rsidRPr="00D01AEA" w:rsidRDefault="00E65E1C" w:rsidP="00E65E1C">
            <w:pPr>
              <w:spacing w:after="0" w:line="240" w:lineRule="auto"/>
              <w:ind w:left="35"/>
              <w:rPr>
                <w:rFonts w:ascii="Times New Roman" w:hAnsi="Times New Roman"/>
              </w:rPr>
            </w:pPr>
            <w:r w:rsidRPr="00D01AEA">
              <w:rPr>
                <w:rFonts w:ascii="Times New Roman" w:hAnsi="Times New Roman"/>
              </w:rPr>
              <w:t>Автоматизированное рабочее место, подключенное к СМЭВ и АИС «МФЦ»</w:t>
            </w:r>
          </w:p>
        </w:tc>
        <w:tc>
          <w:tcPr>
            <w:tcW w:w="643" w:type="pct"/>
            <w:vMerge w:val="restart"/>
          </w:tcPr>
          <w:p w14:paraId="66BBC5FC" w14:textId="77777777" w:rsidR="00E65E1C" w:rsidRPr="00D01AEA" w:rsidRDefault="00E65E1C" w:rsidP="00E65E1C">
            <w:pPr>
              <w:spacing w:after="0"/>
              <w:rPr>
                <w:rFonts w:ascii="Times New Roman" w:hAnsi="Times New Roman"/>
              </w:rPr>
            </w:pPr>
            <w:r w:rsidRPr="00D01AEA">
              <w:rPr>
                <w:rFonts w:ascii="Times New Roman" w:hAnsi="Times New Roman"/>
              </w:rPr>
              <w:t>В программе СГИО</w:t>
            </w:r>
          </w:p>
        </w:tc>
      </w:tr>
      <w:tr w:rsidR="00E65E1C" w:rsidRPr="00D01AEA" w14:paraId="1B9954E2" w14:textId="77777777" w:rsidTr="007C31CE">
        <w:trPr>
          <w:trHeight w:val="1967"/>
        </w:trPr>
        <w:tc>
          <w:tcPr>
            <w:tcW w:w="181" w:type="pct"/>
            <w:gridSpan w:val="2"/>
            <w:tcBorders>
              <w:top w:val="single" w:sz="4" w:space="0" w:color="auto"/>
              <w:bottom w:val="single" w:sz="4" w:space="0" w:color="auto"/>
            </w:tcBorders>
          </w:tcPr>
          <w:p w14:paraId="46C4E574" w14:textId="77777777" w:rsidR="00E65E1C" w:rsidRPr="00D01AEA" w:rsidRDefault="00E65E1C" w:rsidP="00E65E1C">
            <w:pPr>
              <w:spacing w:after="0"/>
              <w:rPr>
                <w:rFonts w:ascii="Times New Roman" w:hAnsi="Times New Roman"/>
              </w:rPr>
            </w:pPr>
            <w:r w:rsidRPr="00D01AEA">
              <w:rPr>
                <w:rFonts w:ascii="Times New Roman" w:hAnsi="Times New Roman"/>
              </w:rPr>
              <w:t>2.2</w:t>
            </w:r>
          </w:p>
        </w:tc>
        <w:tc>
          <w:tcPr>
            <w:tcW w:w="910" w:type="pct"/>
            <w:tcBorders>
              <w:top w:val="single" w:sz="4" w:space="0" w:color="auto"/>
              <w:bottom w:val="single" w:sz="4" w:space="0" w:color="auto"/>
            </w:tcBorders>
          </w:tcPr>
          <w:p w14:paraId="0AA36929"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3A061174" w14:textId="77777777" w:rsidR="00E65E1C" w:rsidRPr="00D01AEA" w:rsidRDefault="00E65E1C" w:rsidP="00E65E1C">
            <w:pPr>
              <w:autoSpaceDE w:val="0"/>
              <w:autoSpaceDN w:val="0"/>
              <w:adjustRightInd w:val="0"/>
              <w:spacing w:after="0"/>
              <w:rPr>
                <w:rFonts w:ascii="Times New Roman" w:hAnsi="Times New Roman"/>
              </w:rPr>
            </w:pPr>
            <w:r w:rsidRPr="00D01AEA">
              <w:rPr>
                <w:rFonts w:ascii="Times New Roman" w:hAnsi="Times New Roman"/>
              </w:rPr>
              <w:t>нет</w:t>
            </w:r>
          </w:p>
        </w:tc>
        <w:tc>
          <w:tcPr>
            <w:tcW w:w="737" w:type="pct"/>
            <w:vMerge/>
          </w:tcPr>
          <w:p w14:paraId="15D85487" w14:textId="77777777" w:rsidR="00E65E1C" w:rsidRPr="00D01AEA" w:rsidRDefault="00E65E1C" w:rsidP="00E65E1C">
            <w:pPr>
              <w:spacing w:after="0"/>
              <w:rPr>
                <w:rFonts w:ascii="Times New Roman" w:hAnsi="Times New Roman"/>
              </w:rPr>
            </w:pPr>
          </w:p>
        </w:tc>
        <w:tc>
          <w:tcPr>
            <w:tcW w:w="785" w:type="pct"/>
            <w:vMerge/>
          </w:tcPr>
          <w:p w14:paraId="272F7A2A" w14:textId="77777777" w:rsidR="00E65E1C" w:rsidRPr="00D01AEA" w:rsidRDefault="00E65E1C" w:rsidP="00E65E1C">
            <w:pPr>
              <w:spacing w:after="0"/>
              <w:rPr>
                <w:rFonts w:ascii="Times New Roman" w:hAnsi="Times New Roman"/>
              </w:rPr>
            </w:pPr>
          </w:p>
        </w:tc>
        <w:tc>
          <w:tcPr>
            <w:tcW w:w="643" w:type="pct"/>
            <w:vMerge/>
          </w:tcPr>
          <w:p w14:paraId="636E5CCC" w14:textId="77777777" w:rsidR="00E65E1C" w:rsidRPr="00D01AEA" w:rsidRDefault="00E65E1C" w:rsidP="00E65E1C">
            <w:pPr>
              <w:numPr>
                <w:ilvl w:val="0"/>
                <w:numId w:val="5"/>
              </w:numPr>
              <w:spacing w:after="0" w:line="240" w:lineRule="auto"/>
              <w:ind w:left="35" w:firstLine="0"/>
              <w:rPr>
                <w:rFonts w:ascii="Times New Roman" w:hAnsi="Times New Roman"/>
              </w:rPr>
            </w:pPr>
          </w:p>
        </w:tc>
        <w:tc>
          <w:tcPr>
            <w:tcW w:w="643" w:type="pct"/>
            <w:vMerge/>
          </w:tcPr>
          <w:p w14:paraId="1BEAD926" w14:textId="77777777" w:rsidR="00E65E1C" w:rsidRPr="00D01AEA" w:rsidRDefault="00E65E1C" w:rsidP="00E65E1C">
            <w:pPr>
              <w:spacing w:after="0"/>
              <w:rPr>
                <w:rFonts w:ascii="Times New Roman" w:hAnsi="Times New Roman"/>
              </w:rPr>
            </w:pPr>
          </w:p>
        </w:tc>
      </w:tr>
      <w:tr w:rsidR="00E65E1C" w:rsidRPr="00D01AEA" w14:paraId="10AF4850" w14:textId="77777777" w:rsidTr="007C31CE">
        <w:trPr>
          <w:trHeight w:val="691"/>
        </w:trPr>
        <w:tc>
          <w:tcPr>
            <w:tcW w:w="181" w:type="pct"/>
            <w:gridSpan w:val="2"/>
            <w:tcBorders>
              <w:top w:val="single" w:sz="4" w:space="0" w:color="auto"/>
              <w:bottom w:val="single" w:sz="4" w:space="0" w:color="auto"/>
            </w:tcBorders>
          </w:tcPr>
          <w:p w14:paraId="645A1FEA" w14:textId="77777777" w:rsidR="00E65E1C" w:rsidRPr="00D01AEA" w:rsidRDefault="00E65E1C" w:rsidP="00E65E1C">
            <w:pPr>
              <w:spacing w:after="0"/>
              <w:rPr>
                <w:rFonts w:ascii="Times New Roman" w:hAnsi="Times New Roman"/>
              </w:rPr>
            </w:pPr>
            <w:r w:rsidRPr="00D01AEA">
              <w:rPr>
                <w:rFonts w:ascii="Times New Roman" w:hAnsi="Times New Roman"/>
              </w:rPr>
              <w:t>2.3</w:t>
            </w:r>
          </w:p>
        </w:tc>
        <w:tc>
          <w:tcPr>
            <w:tcW w:w="910" w:type="pct"/>
            <w:tcBorders>
              <w:top w:val="single" w:sz="4" w:space="0" w:color="auto"/>
              <w:bottom w:val="single" w:sz="4" w:space="0" w:color="auto"/>
            </w:tcBorders>
          </w:tcPr>
          <w:p w14:paraId="70874E96"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В случае необходимости в </w:t>
            </w:r>
            <w:r w:rsidRPr="00D01AEA">
              <w:rPr>
                <w:rFonts w:ascii="Times New Roman" w:hAnsi="Times New Roman"/>
              </w:rPr>
              <w:lastRenderedPageBreak/>
              <w:t>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11DED6FE"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lastRenderedPageBreak/>
              <w:t xml:space="preserve">- выписка из Единого государственного реестра прав </w:t>
            </w:r>
            <w:r w:rsidRPr="00D01AEA">
              <w:rPr>
                <w:rFonts w:ascii="Times New Roman" w:hAnsi="Times New Roman"/>
              </w:rPr>
              <w:lastRenderedPageBreak/>
              <w:t>на недвижимое имущество и сделок с ним о зарегистрированных правах на указанный в заявлении земельный участок;</w:t>
            </w:r>
          </w:p>
          <w:p w14:paraId="2CEA838D"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3BC57152"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0991A01"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кадастровая выписка о земельном участке.</w:t>
            </w:r>
          </w:p>
        </w:tc>
        <w:tc>
          <w:tcPr>
            <w:tcW w:w="737" w:type="pct"/>
            <w:vMerge/>
          </w:tcPr>
          <w:p w14:paraId="2C874938" w14:textId="77777777" w:rsidR="00E65E1C" w:rsidRPr="00D01AEA" w:rsidRDefault="00E65E1C" w:rsidP="00E65E1C">
            <w:pPr>
              <w:spacing w:after="0"/>
              <w:rPr>
                <w:rFonts w:ascii="Times New Roman" w:hAnsi="Times New Roman"/>
              </w:rPr>
            </w:pPr>
          </w:p>
        </w:tc>
        <w:tc>
          <w:tcPr>
            <w:tcW w:w="785" w:type="pct"/>
            <w:vMerge/>
          </w:tcPr>
          <w:p w14:paraId="5D10AD4D" w14:textId="77777777" w:rsidR="00E65E1C" w:rsidRPr="00D01AEA" w:rsidRDefault="00E65E1C" w:rsidP="00E65E1C">
            <w:pPr>
              <w:spacing w:after="0"/>
              <w:rPr>
                <w:rFonts w:ascii="Times New Roman" w:hAnsi="Times New Roman"/>
              </w:rPr>
            </w:pPr>
          </w:p>
        </w:tc>
        <w:tc>
          <w:tcPr>
            <w:tcW w:w="643" w:type="pct"/>
            <w:vMerge/>
          </w:tcPr>
          <w:p w14:paraId="63D55982" w14:textId="77777777" w:rsidR="00E65E1C" w:rsidRPr="00D01AEA" w:rsidRDefault="00E65E1C" w:rsidP="00E65E1C">
            <w:pPr>
              <w:numPr>
                <w:ilvl w:val="0"/>
                <w:numId w:val="5"/>
              </w:numPr>
              <w:spacing w:after="0" w:line="240" w:lineRule="auto"/>
              <w:ind w:left="35" w:firstLine="0"/>
              <w:rPr>
                <w:rFonts w:ascii="Times New Roman" w:hAnsi="Times New Roman"/>
              </w:rPr>
            </w:pPr>
          </w:p>
        </w:tc>
        <w:tc>
          <w:tcPr>
            <w:tcW w:w="643" w:type="pct"/>
            <w:vMerge/>
          </w:tcPr>
          <w:p w14:paraId="0AD7B7B5" w14:textId="77777777" w:rsidR="00E65E1C" w:rsidRPr="00D01AEA" w:rsidRDefault="00E65E1C" w:rsidP="00E65E1C">
            <w:pPr>
              <w:spacing w:after="0"/>
              <w:rPr>
                <w:rFonts w:ascii="Times New Roman" w:hAnsi="Times New Roman"/>
              </w:rPr>
            </w:pPr>
          </w:p>
        </w:tc>
      </w:tr>
      <w:tr w:rsidR="00E65E1C" w:rsidRPr="00D01AEA" w14:paraId="22FBEA8D" w14:textId="77777777" w:rsidTr="007C31CE">
        <w:trPr>
          <w:trHeight w:val="1858"/>
        </w:trPr>
        <w:tc>
          <w:tcPr>
            <w:tcW w:w="181" w:type="pct"/>
            <w:gridSpan w:val="2"/>
            <w:tcBorders>
              <w:top w:val="single" w:sz="4" w:space="0" w:color="auto"/>
              <w:bottom w:val="single" w:sz="4" w:space="0" w:color="auto"/>
            </w:tcBorders>
          </w:tcPr>
          <w:p w14:paraId="2F75E953" w14:textId="77777777" w:rsidR="00E65E1C" w:rsidRPr="00D01AEA" w:rsidRDefault="00E65E1C" w:rsidP="00E65E1C">
            <w:pPr>
              <w:spacing w:after="0"/>
              <w:rPr>
                <w:rFonts w:ascii="Times New Roman" w:hAnsi="Times New Roman"/>
              </w:rPr>
            </w:pPr>
            <w:r w:rsidRPr="00D01AEA">
              <w:rPr>
                <w:rFonts w:ascii="Times New Roman" w:hAnsi="Times New Roman"/>
              </w:rPr>
              <w:t>2.4</w:t>
            </w:r>
          </w:p>
        </w:tc>
        <w:tc>
          <w:tcPr>
            <w:tcW w:w="910" w:type="pct"/>
            <w:tcBorders>
              <w:top w:val="single" w:sz="4" w:space="0" w:color="auto"/>
              <w:bottom w:val="single" w:sz="4" w:space="0" w:color="auto"/>
            </w:tcBorders>
          </w:tcPr>
          <w:p w14:paraId="5984DAD6"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58CC1ABC"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 Основанием для отказа в предоставлении муниципальной услуги является:</w:t>
            </w:r>
          </w:p>
          <w:p w14:paraId="292A73B8"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наличие противоречий между заявленными и уже зарегистрированными правами;</w:t>
            </w:r>
          </w:p>
          <w:p w14:paraId="5CA61004"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 </w:t>
            </w:r>
            <w:proofErr w:type="gramStart"/>
            <w:r w:rsidRPr="00D01AEA">
              <w:rPr>
                <w:rFonts w:ascii="Times New Roman" w:hAnsi="Times New Roman"/>
              </w:rPr>
              <w:t>орган</w:t>
            </w:r>
            <w:proofErr w:type="gramEnd"/>
            <w:r w:rsidRPr="00D01AEA">
              <w:rPr>
                <w:rFonts w:ascii="Times New Roman" w:hAnsi="Times New Roman"/>
              </w:rPr>
              <w:t xml:space="preserve"> предоставляющий услугу не является </w:t>
            </w:r>
            <w:r w:rsidRPr="00D01AEA">
              <w:rPr>
                <w:rFonts w:ascii="Times New Roman" w:hAnsi="Times New Roman"/>
              </w:rPr>
              <w:lastRenderedPageBreak/>
              <w:t>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14:paraId="69C14FCE" w14:textId="77777777" w:rsidR="00E65E1C" w:rsidRPr="00D01AEA" w:rsidRDefault="00E65E1C" w:rsidP="00E65E1C">
            <w:pPr>
              <w:spacing w:after="0"/>
              <w:rPr>
                <w:rFonts w:ascii="Times New Roman" w:hAnsi="Times New Roman"/>
              </w:rPr>
            </w:pPr>
          </w:p>
        </w:tc>
        <w:tc>
          <w:tcPr>
            <w:tcW w:w="785" w:type="pct"/>
            <w:vMerge/>
            <w:tcBorders>
              <w:bottom w:val="single" w:sz="4" w:space="0" w:color="auto"/>
            </w:tcBorders>
          </w:tcPr>
          <w:p w14:paraId="381F7052" w14:textId="77777777" w:rsidR="00E65E1C" w:rsidRPr="00D01AEA" w:rsidRDefault="00E65E1C" w:rsidP="00E65E1C">
            <w:pPr>
              <w:spacing w:after="0"/>
              <w:rPr>
                <w:rFonts w:ascii="Times New Roman" w:hAnsi="Times New Roman"/>
              </w:rPr>
            </w:pPr>
          </w:p>
        </w:tc>
        <w:tc>
          <w:tcPr>
            <w:tcW w:w="643" w:type="pct"/>
            <w:vMerge/>
            <w:tcBorders>
              <w:bottom w:val="single" w:sz="4" w:space="0" w:color="auto"/>
            </w:tcBorders>
          </w:tcPr>
          <w:p w14:paraId="2924D581" w14:textId="77777777" w:rsidR="00E65E1C" w:rsidRPr="00D01AEA" w:rsidRDefault="00E65E1C" w:rsidP="00E65E1C">
            <w:pPr>
              <w:numPr>
                <w:ilvl w:val="0"/>
                <w:numId w:val="5"/>
              </w:numPr>
              <w:spacing w:after="0" w:line="240" w:lineRule="auto"/>
              <w:ind w:left="35" w:firstLine="0"/>
              <w:rPr>
                <w:rFonts w:ascii="Times New Roman" w:hAnsi="Times New Roman"/>
              </w:rPr>
            </w:pPr>
          </w:p>
        </w:tc>
        <w:tc>
          <w:tcPr>
            <w:tcW w:w="643" w:type="pct"/>
            <w:vMerge/>
            <w:tcBorders>
              <w:bottom w:val="single" w:sz="4" w:space="0" w:color="auto"/>
            </w:tcBorders>
          </w:tcPr>
          <w:p w14:paraId="051F75EE" w14:textId="77777777" w:rsidR="00E65E1C" w:rsidRPr="00D01AEA" w:rsidRDefault="00E65E1C" w:rsidP="00E65E1C">
            <w:pPr>
              <w:spacing w:after="0"/>
              <w:rPr>
                <w:rFonts w:ascii="Times New Roman" w:hAnsi="Times New Roman"/>
              </w:rPr>
            </w:pPr>
          </w:p>
        </w:tc>
      </w:tr>
      <w:tr w:rsidR="00E65E1C" w:rsidRPr="00D01AEA" w14:paraId="0ADFE45E" w14:textId="77777777" w:rsidTr="007C31CE">
        <w:tc>
          <w:tcPr>
            <w:tcW w:w="5000" w:type="pct"/>
            <w:gridSpan w:val="8"/>
          </w:tcPr>
          <w:p w14:paraId="3561FAD1" w14:textId="77777777" w:rsidR="00E65E1C" w:rsidRPr="00D01AEA" w:rsidRDefault="00E65E1C" w:rsidP="00E65E1C">
            <w:pPr>
              <w:numPr>
                <w:ilvl w:val="0"/>
                <w:numId w:val="5"/>
              </w:numPr>
              <w:spacing w:after="0" w:line="240" w:lineRule="auto"/>
              <w:rPr>
                <w:rFonts w:ascii="Times New Roman" w:hAnsi="Times New Roman"/>
                <w:b/>
              </w:rPr>
            </w:pPr>
            <w:r w:rsidRPr="00D01AEA">
              <w:rPr>
                <w:rFonts w:ascii="Times New Roman" w:hAnsi="Times New Roman"/>
                <w:b/>
              </w:rPr>
              <w:t xml:space="preserve">Подготовка проекта </w:t>
            </w:r>
            <w:r w:rsidRPr="00D01AEA">
              <w:rPr>
                <w:rFonts w:ascii="Times New Roman" w:eastAsia="Times New Roman" w:hAnsi="Times New Roman"/>
                <w:b/>
                <w:lang w:eastAsia="ru-RU"/>
              </w:rPr>
              <w:t>РАЗРЕШЕНИ</w:t>
            </w:r>
            <w:r w:rsidRPr="00D01AEA">
              <w:rPr>
                <w:rFonts w:ascii="Times New Roman" w:hAnsi="Times New Roman"/>
                <w:b/>
                <w:lang w:eastAsia="ru-RU"/>
              </w:rPr>
              <w:t>Я</w:t>
            </w:r>
            <w:r w:rsidRPr="00D01AEA">
              <w:rPr>
                <w:rFonts w:ascii="Times New Roman" w:eastAsia="Times New Roman" w:hAnsi="Times New Roman"/>
                <w:b/>
                <w:lang w:eastAsia="ru-RU"/>
              </w:rPr>
              <w:t xml:space="preserve">   на право вырубки зеленых насаждений</w:t>
            </w:r>
            <w:r w:rsidRPr="00D01AEA">
              <w:rPr>
                <w:rFonts w:ascii="Times New Roman" w:hAnsi="Times New Roman"/>
                <w:b/>
              </w:rPr>
              <w:t>или подготовка мотивированного отказа в предоставлении муниципальной услуги</w:t>
            </w:r>
          </w:p>
        </w:tc>
      </w:tr>
      <w:tr w:rsidR="00E65E1C" w:rsidRPr="00D01AEA" w14:paraId="4FC48F38" w14:textId="77777777" w:rsidTr="007C31CE">
        <w:trPr>
          <w:trHeight w:val="1577"/>
        </w:trPr>
        <w:tc>
          <w:tcPr>
            <w:tcW w:w="181" w:type="pct"/>
            <w:gridSpan w:val="2"/>
            <w:tcBorders>
              <w:bottom w:val="single" w:sz="4" w:space="0" w:color="auto"/>
            </w:tcBorders>
          </w:tcPr>
          <w:p w14:paraId="4A48A5B7" w14:textId="77777777" w:rsidR="00E65E1C" w:rsidRPr="00D01AEA" w:rsidRDefault="00E65E1C" w:rsidP="00E65E1C">
            <w:pPr>
              <w:spacing w:after="0"/>
              <w:rPr>
                <w:rFonts w:ascii="Times New Roman" w:hAnsi="Times New Roman"/>
              </w:rPr>
            </w:pPr>
            <w:r w:rsidRPr="00D01AEA">
              <w:rPr>
                <w:rFonts w:ascii="Times New Roman" w:hAnsi="Times New Roman"/>
              </w:rPr>
              <w:t>3.1</w:t>
            </w:r>
          </w:p>
        </w:tc>
        <w:tc>
          <w:tcPr>
            <w:tcW w:w="910" w:type="pct"/>
            <w:tcBorders>
              <w:bottom w:val="single" w:sz="4" w:space="0" w:color="auto"/>
            </w:tcBorders>
          </w:tcPr>
          <w:p w14:paraId="600A46D4" w14:textId="77777777" w:rsidR="00E65E1C" w:rsidRPr="00D01AEA" w:rsidRDefault="00E65E1C" w:rsidP="00E65E1C">
            <w:pPr>
              <w:widowControl w:val="0"/>
              <w:suppressAutoHyphens/>
              <w:autoSpaceDE w:val="0"/>
              <w:spacing w:after="0" w:line="240" w:lineRule="auto"/>
              <w:jc w:val="both"/>
              <w:rPr>
                <w:rFonts w:ascii="Times New Roman" w:eastAsia="Times New Roman" w:hAnsi="Times New Roman"/>
                <w:lang w:eastAsia="ar-SA"/>
              </w:rPr>
            </w:pPr>
            <w:r w:rsidRPr="00D01AEA">
              <w:rPr>
                <w:rFonts w:ascii="Times New Roman" w:eastAsia="Times New Roman" w:hAnsi="Times New Roman"/>
                <w:lang w:eastAsia="ru-RU"/>
              </w:rPr>
              <w:t>Принятие решения о подготовке РАЗРЕШЕНИЯ      на право вырубки зеленых насаждений</w:t>
            </w:r>
          </w:p>
        </w:tc>
        <w:tc>
          <w:tcPr>
            <w:tcW w:w="1102" w:type="pct"/>
            <w:tcBorders>
              <w:bottom w:val="single" w:sz="4" w:space="0" w:color="auto"/>
            </w:tcBorders>
          </w:tcPr>
          <w:p w14:paraId="054C1BB2"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подготовка проекта</w:t>
            </w:r>
            <w:r w:rsidRPr="00D01AEA">
              <w:rPr>
                <w:rFonts w:ascii="Times New Roman" w:eastAsia="Times New Roman" w:hAnsi="Times New Roman"/>
                <w:lang w:eastAsia="ru-RU"/>
              </w:rPr>
              <w:t xml:space="preserve"> РАЗРЕШЕНИ</w:t>
            </w:r>
            <w:r w:rsidRPr="00D01AEA">
              <w:rPr>
                <w:rFonts w:ascii="Times New Roman" w:hAnsi="Times New Roman"/>
                <w:lang w:eastAsia="ru-RU"/>
              </w:rPr>
              <w:t>Я</w:t>
            </w:r>
            <w:r w:rsidRPr="00D01AEA">
              <w:rPr>
                <w:rFonts w:ascii="Times New Roman" w:eastAsia="Times New Roman" w:hAnsi="Times New Roman"/>
                <w:lang w:eastAsia="ru-RU"/>
              </w:rPr>
              <w:t xml:space="preserve">      на право вырубки зеленых насаждений</w:t>
            </w:r>
            <w:r w:rsidRPr="00D01AEA">
              <w:rPr>
                <w:rFonts w:ascii="Times New Roman" w:hAnsi="Times New Roman"/>
              </w:rPr>
              <w:t>.</w:t>
            </w:r>
          </w:p>
          <w:p w14:paraId="53CF259F"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 направление проекта </w:t>
            </w:r>
            <w:r w:rsidRPr="00D01AEA">
              <w:rPr>
                <w:rFonts w:ascii="Times New Roman" w:eastAsia="Times New Roman" w:hAnsi="Times New Roman"/>
                <w:lang w:eastAsia="ru-RU"/>
              </w:rPr>
              <w:t>РАЗРЕШЕНИ</w:t>
            </w:r>
            <w:r w:rsidRPr="00D01AEA">
              <w:rPr>
                <w:rFonts w:ascii="Times New Roman" w:hAnsi="Times New Roman"/>
                <w:lang w:eastAsia="ru-RU"/>
              </w:rPr>
              <w:t>Я</w:t>
            </w:r>
            <w:r w:rsidRPr="00D01AEA">
              <w:rPr>
                <w:rFonts w:ascii="Times New Roman" w:eastAsia="Times New Roman" w:hAnsi="Times New Roman"/>
                <w:lang w:eastAsia="ru-RU"/>
              </w:rPr>
              <w:t xml:space="preserve">      на право вырубки зеленых насаждений</w:t>
            </w:r>
            <w:r w:rsidRPr="00D01AEA">
              <w:rPr>
                <w:rFonts w:ascii="Times New Roman" w:hAnsi="Times New Roman"/>
              </w:rPr>
              <w:t>для подписания уполномоченному должностному лицу (главе администрации).</w:t>
            </w:r>
          </w:p>
        </w:tc>
        <w:tc>
          <w:tcPr>
            <w:tcW w:w="737" w:type="pct"/>
            <w:vMerge w:val="restart"/>
          </w:tcPr>
          <w:p w14:paraId="4CE33A2D" w14:textId="77777777" w:rsidR="00E65E1C" w:rsidRPr="00D01AEA" w:rsidRDefault="00D57CAD" w:rsidP="00D57CAD">
            <w:pPr>
              <w:spacing w:after="0"/>
              <w:rPr>
                <w:rFonts w:ascii="Times New Roman" w:hAnsi="Times New Roman"/>
              </w:rPr>
            </w:pPr>
            <w:r w:rsidRPr="00D01AEA">
              <w:rPr>
                <w:rFonts w:ascii="Times New Roman" w:hAnsi="Times New Roman"/>
              </w:rPr>
              <w:t xml:space="preserve">1 </w:t>
            </w:r>
            <w:r w:rsidR="00E65E1C" w:rsidRPr="00D01AEA">
              <w:rPr>
                <w:rFonts w:ascii="Times New Roman" w:hAnsi="Times New Roman"/>
              </w:rPr>
              <w:t>календарны</w:t>
            </w:r>
            <w:r w:rsidRPr="00D01AEA">
              <w:rPr>
                <w:rFonts w:ascii="Times New Roman" w:hAnsi="Times New Roman"/>
              </w:rPr>
              <w:t>й</w:t>
            </w:r>
            <w:r w:rsidR="00E65E1C" w:rsidRPr="00D01AEA">
              <w:rPr>
                <w:rFonts w:ascii="Times New Roman" w:hAnsi="Times New Roman"/>
              </w:rPr>
              <w:t xml:space="preserve"> де</w:t>
            </w:r>
            <w:r w:rsidRPr="00D01AEA">
              <w:rPr>
                <w:rFonts w:ascii="Times New Roman" w:hAnsi="Times New Roman"/>
              </w:rPr>
              <w:t>нь</w:t>
            </w:r>
          </w:p>
        </w:tc>
        <w:tc>
          <w:tcPr>
            <w:tcW w:w="785" w:type="pct"/>
            <w:vMerge w:val="restart"/>
          </w:tcPr>
          <w:p w14:paraId="443B9C06" w14:textId="77777777" w:rsidR="00E65E1C" w:rsidRPr="00D01AEA" w:rsidRDefault="00E65E1C" w:rsidP="00E65E1C">
            <w:pPr>
              <w:spacing w:after="0"/>
              <w:rPr>
                <w:rFonts w:ascii="Times New Roman" w:hAnsi="Times New Roman"/>
              </w:rPr>
            </w:pPr>
            <w:r w:rsidRPr="00D01AEA">
              <w:rPr>
                <w:rFonts w:ascii="Times New Roman" w:hAnsi="Times New Roman"/>
              </w:rPr>
              <w:t>Ответственный сотрудник Уполномоченного органа</w:t>
            </w:r>
          </w:p>
        </w:tc>
        <w:tc>
          <w:tcPr>
            <w:tcW w:w="643" w:type="pct"/>
            <w:vMerge w:val="restart"/>
          </w:tcPr>
          <w:p w14:paraId="3DDD7D8D" w14:textId="77777777" w:rsidR="00E65E1C" w:rsidRPr="00D01AEA" w:rsidRDefault="00E65E1C" w:rsidP="00E65E1C">
            <w:pPr>
              <w:spacing w:after="0" w:line="240" w:lineRule="auto"/>
              <w:ind w:left="35"/>
              <w:jc w:val="both"/>
              <w:rPr>
                <w:rFonts w:ascii="Times New Roman" w:hAnsi="Times New Roman"/>
              </w:rPr>
            </w:pPr>
            <w:r w:rsidRPr="00D01AEA">
              <w:rPr>
                <w:rFonts w:ascii="Times New Roman" w:hAnsi="Times New Roman"/>
              </w:rPr>
              <w:t>Нормативно правовые акты, регулирующие предоставление муниципальной услуги.</w:t>
            </w:r>
          </w:p>
          <w:p w14:paraId="75266F39" w14:textId="77777777" w:rsidR="00E65E1C" w:rsidRPr="00D01AEA" w:rsidRDefault="00E65E1C" w:rsidP="00E65E1C">
            <w:pPr>
              <w:spacing w:after="0" w:line="240" w:lineRule="auto"/>
              <w:ind w:left="35"/>
              <w:jc w:val="both"/>
              <w:rPr>
                <w:rFonts w:ascii="Times New Roman" w:hAnsi="Times New Roman"/>
              </w:rPr>
            </w:pPr>
            <w:r w:rsidRPr="00D01AEA">
              <w:rPr>
                <w:rFonts w:ascii="Times New Roman" w:hAnsi="Times New Roman"/>
              </w:rPr>
              <w:t>Автоматизированное рабочее место.</w:t>
            </w:r>
          </w:p>
        </w:tc>
        <w:tc>
          <w:tcPr>
            <w:tcW w:w="643" w:type="pct"/>
            <w:vMerge w:val="restart"/>
          </w:tcPr>
          <w:p w14:paraId="5E85D837"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r>
      <w:tr w:rsidR="00E65E1C" w:rsidRPr="00D01AEA" w14:paraId="1D1D391D" w14:textId="77777777" w:rsidTr="007C31CE">
        <w:trPr>
          <w:trHeight w:val="825"/>
        </w:trPr>
        <w:tc>
          <w:tcPr>
            <w:tcW w:w="181" w:type="pct"/>
            <w:gridSpan w:val="2"/>
            <w:tcBorders>
              <w:top w:val="single" w:sz="4" w:space="0" w:color="auto"/>
            </w:tcBorders>
          </w:tcPr>
          <w:p w14:paraId="42B73DFF" w14:textId="77777777" w:rsidR="00E65E1C" w:rsidRPr="00D01AEA" w:rsidRDefault="00E65E1C" w:rsidP="00E65E1C">
            <w:pPr>
              <w:spacing w:after="0"/>
              <w:rPr>
                <w:rFonts w:ascii="Times New Roman" w:hAnsi="Times New Roman"/>
              </w:rPr>
            </w:pPr>
            <w:r w:rsidRPr="00D01AEA">
              <w:rPr>
                <w:rFonts w:ascii="Times New Roman" w:hAnsi="Times New Roman"/>
              </w:rPr>
              <w:t>3.2</w:t>
            </w:r>
          </w:p>
        </w:tc>
        <w:tc>
          <w:tcPr>
            <w:tcW w:w="910" w:type="pct"/>
            <w:tcBorders>
              <w:top w:val="single" w:sz="4" w:space="0" w:color="auto"/>
            </w:tcBorders>
          </w:tcPr>
          <w:p w14:paraId="0AD233A3"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14:paraId="3D139914" w14:textId="77777777" w:rsidR="00E65E1C" w:rsidRPr="00D01AEA" w:rsidRDefault="00E65E1C" w:rsidP="00E65E1C">
            <w:pPr>
              <w:spacing w:after="0"/>
              <w:rPr>
                <w:rFonts w:ascii="Times New Roman" w:hAnsi="Times New Roman"/>
              </w:rPr>
            </w:pPr>
            <w:r w:rsidRPr="00D01AEA">
              <w:rPr>
                <w:rFonts w:ascii="Times New Roman" w:hAnsi="Times New Roman"/>
              </w:rPr>
              <w:t>- подготовка уведомления о мотивированном отказе в предоставлении муниципальной услуги.</w:t>
            </w:r>
          </w:p>
        </w:tc>
        <w:tc>
          <w:tcPr>
            <w:tcW w:w="737" w:type="pct"/>
            <w:vMerge/>
          </w:tcPr>
          <w:p w14:paraId="33E47C31" w14:textId="77777777" w:rsidR="00E65E1C" w:rsidRPr="00D01AEA" w:rsidRDefault="00E65E1C" w:rsidP="00E65E1C">
            <w:pPr>
              <w:spacing w:after="0"/>
              <w:rPr>
                <w:rFonts w:ascii="Times New Roman" w:hAnsi="Times New Roman"/>
              </w:rPr>
            </w:pPr>
          </w:p>
        </w:tc>
        <w:tc>
          <w:tcPr>
            <w:tcW w:w="785" w:type="pct"/>
            <w:vMerge/>
          </w:tcPr>
          <w:p w14:paraId="5F7D3B2A" w14:textId="77777777" w:rsidR="00E65E1C" w:rsidRPr="00D01AEA" w:rsidRDefault="00E65E1C" w:rsidP="00E65E1C">
            <w:pPr>
              <w:spacing w:after="0"/>
              <w:rPr>
                <w:rFonts w:ascii="Times New Roman" w:hAnsi="Times New Roman"/>
              </w:rPr>
            </w:pPr>
          </w:p>
        </w:tc>
        <w:tc>
          <w:tcPr>
            <w:tcW w:w="643" w:type="pct"/>
            <w:vMerge/>
          </w:tcPr>
          <w:p w14:paraId="6253B284" w14:textId="77777777" w:rsidR="00E65E1C" w:rsidRPr="00D01AEA" w:rsidRDefault="00E65E1C" w:rsidP="00E65E1C">
            <w:pPr>
              <w:numPr>
                <w:ilvl w:val="0"/>
                <w:numId w:val="4"/>
              </w:numPr>
              <w:spacing w:after="0" w:line="240" w:lineRule="auto"/>
              <w:ind w:left="35" w:firstLine="0"/>
              <w:jc w:val="both"/>
              <w:rPr>
                <w:rFonts w:ascii="Times New Roman" w:hAnsi="Times New Roman"/>
              </w:rPr>
            </w:pPr>
          </w:p>
        </w:tc>
        <w:tc>
          <w:tcPr>
            <w:tcW w:w="643" w:type="pct"/>
            <w:vMerge/>
          </w:tcPr>
          <w:p w14:paraId="3FF4603F" w14:textId="77777777" w:rsidR="00E65E1C" w:rsidRPr="00D01AEA" w:rsidRDefault="00E65E1C" w:rsidP="00E65E1C">
            <w:pPr>
              <w:spacing w:after="0"/>
              <w:rPr>
                <w:rFonts w:ascii="Times New Roman" w:hAnsi="Times New Roman"/>
              </w:rPr>
            </w:pPr>
          </w:p>
        </w:tc>
      </w:tr>
      <w:tr w:rsidR="00E65E1C" w:rsidRPr="00D01AEA" w14:paraId="71DBD5EB" w14:textId="77777777" w:rsidTr="007C31CE">
        <w:tc>
          <w:tcPr>
            <w:tcW w:w="5000" w:type="pct"/>
            <w:gridSpan w:val="8"/>
          </w:tcPr>
          <w:p w14:paraId="0524DA6A" w14:textId="77777777" w:rsidR="00E65E1C" w:rsidRPr="00D01AEA" w:rsidRDefault="00E65E1C" w:rsidP="00E65E1C">
            <w:pPr>
              <w:widowControl w:val="0"/>
              <w:autoSpaceDE w:val="0"/>
              <w:autoSpaceDN w:val="0"/>
              <w:spacing w:after="0" w:line="240" w:lineRule="auto"/>
              <w:jc w:val="both"/>
              <w:rPr>
                <w:rFonts w:ascii="Times New Roman" w:hAnsi="Times New Roman"/>
                <w:b/>
              </w:rPr>
            </w:pPr>
            <w:r w:rsidRPr="00D01AEA">
              <w:rPr>
                <w:rFonts w:ascii="Times New Roman" w:hAnsi="Times New Roman"/>
                <w:b/>
              </w:rPr>
              <w:t xml:space="preserve">Направление заявителю </w:t>
            </w:r>
            <w:r w:rsidRPr="00D01AEA">
              <w:rPr>
                <w:rFonts w:ascii="Times New Roman" w:eastAsia="Times New Roman" w:hAnsi="Times New Roman"/>
                <w:b/>
                <w:lang w:eastAsia="ru-RU"/>
              </w:rPr>
              <w:t xml:space="preserve">РАЗРЕШЕНИЕ на право вырубки зеленых насаждений </w:t>
            </w:r>
            <w:r w:rsidRPr="00D01AEA">
              <w:rPr>
                <w:rFonts w:ascii="Times New Roman" w:hAnsi="Times New Roman"/>
                <w:b/>
              </w:rPr>
              <w:t>либо уведомления о мотивированном отказе</w:t>
            </w:r>
          </w:p>
        </w:tc>
      </w:tr>
      <w:tr w:rsidR="00E65E1C" w:rsidRPr="00D01AEA" w14:paraId="78D8F7DA" w14:textId="77777777" w:rsidTr="007C31CE">
        <w:trPr>
          <w:trHeight w:val="2251"/>
        </w:trPr>
        <w:tc>
          <w:tcPr>
            <w:tcW w:w="181" w:type="pct"/>
            <w:gridSpan w:val="2"/>
            <w:tcBorders>
              <w:bottom w:val="single" w:sz="4" w:space="0" w:color="auto"/>
            </w:tcBorders>
          </w:tcPr>
          <w:p w14:paraId="19AA882B" w14:textId="77777777" w:rsidR="00E65E1C" w:rsidRPr="00D01AEA" w:rsidRDefault="00E65E1C" w:rsidP="00E65E1C">
            <w:pPr>
              <w:spacing w:after="0"/>
              <w:rPr>
                <w:rFonts w:ascii="Times New Roman" w:hAnsi="Times New Roman"/>
              </w:rPr>
            </w:pPr>
            <w:r w:rsidRPr="00D01AEA">
              <w:rPr>
                <w:rFonts w:ascii="Times New Roman" w:hAnsi="Times New Roman"/>
              </w:rPr>
              <w:lastRenderedPageBreak/>
              <w:t>4.1</w:t>
            </w:r>
          </w:p>
        </w:tc>
        <w:tc>
          <w:tcPr>
            <w:tcW w:w="910" w:type="pct"/>
            <w:tcBorders>
              <w:bottom w:val="single" w:sz="4" w:space="0" w:color="auto"/>
            </w:tcBorders>
          </w:tcPr>
          <w:p w14:paraId="3E368D66" w14:textId="77777777" w:rsidR="00E65E1C" w:rsidRPr="00D01AEA" w:rsidRDefault="00E65E1C" w:rsidP="00E65E1C">
            <w:pPr>
              <w:widowControl w:val="0"/>
              <w:autoSpaceDE w:val="0"/>
              <w:autoSpaceDN w:val="0"/>
              <w:spacing w:after="0" w:line="240" w:lineRule="auto"/>
              <w:jc w:val="both"/>
              <w:rPr>
                <w:rFonts w:ascii="Times New Roman" w:eastAsia="Times New Roman" w:hAnsi="Times New Roman"/>
                <w:lang w:eastAsia="ru-RU"/>
              </w:rPr>
            </w:pPr>
            <w:r w:rsidRPr="00D01AEA">
              <w:rPr>
                <w:rFonts w:ascii="Times New Roman" w:hAnsi="Times New Roman"/>
              </w:rPr>
              <w:t>Направление заявителю</w:t>
            </w:r>
            <w:r w:rsidR="006D7908" w:rsidRPr="00D01AEA">
              <w:rPr>
                <w:rFonts w:ascii="Times New Roman" w:hAnsi="Times New Roman"/>
              </w:rPr>
              <w:t xml:space="preserve"> </w:t>
            </w:r>
            <w:r w:rsidRPr="00D01AEA">
              <w:rPr>
                <w:rFonts w:ascii="Times New Roman" w:eastAsia="Times New Roman" w:hAnsi="Times New Roman"/>
                <w:lang w:eastAsia="ru-RU"/>
              </w:rPr>
              <w:t>РАЗРЕШЕНИЕ</w:t>
            </w:r>
            <w:r w:rsidR="006D7908" w:rsidRPr="00D01AEA">
              <w:rPr>
                <w:rFonts w:ascii="Times New Roman" w:eastAsia="Times New Roman" w:hAnsi="Times New Roman"/>
                <w:lang w:eastAsia="ru-RU"/>
              </w:rPr>
              <w:t xml:space="preserve"> </w:t>
            </w:r>
            <w:r w:rsidRPr="00D01AEA">
              <w:rPr>
                <w:rFonts w:ascii="Times New Roman" w:eastAsia="Times New Roman" w:hAnsi="Times New Roman"/>
                <w:lang w:eastAsia="ru-RU"/>
              </w:rPr>
              <w:t xml:space="preserve">                на право вырубки зеленых насаждений</w:t>
            </w:r>
          </w:p>
          <w:p w14:paraId="4DDB493C" w14:textId="77777777" w:rsidR="00E65E1C" w:rsidRPr="00D01AEA" w:rsidRDefault="00E65E1C" w:rsidP="00E65E1C">
            <w:pPr>
              <w:widowControl w:val="0"/>
              <w:suppressAutoHyphens/>
              <w:autoSpaceDE w:val="0"/>
              <w:spacing w:after="0" w:line="240" w:lineRule="auto"/>
              <w:jc w:val="both"/>
              <w:rPr>
                <w:rFonts w:ascii="Times New Roman" w:eastAsia="Times New Roman" w:hAnsi="Times New Roman"/>
                <w:lang w:eastAsia="ar-SA"/>
              </w:rPr>
            </w:pPr>
          </w:p>
        </w:tc>
        <w:tc>
          <w:tcPr>
            <w:tcW w:w="1102" w:type="pct"/>
            <w:tcBorders>
              <w:bottom w:val="single" w:sz="4" w:space="0" w:color="auto"/>
            </w:tcBorders>
          </w:tcPr>
          <w:p w14:paraId="70957210" w14:textId="77777777" w:rsidR="00E65E1C" w:rsidRPr="00D01AEA" w:rsidRDefault="00E65E1C" w:rsidP="00E65E1C">
            <w:pPr>
              <w:spacing w:after="0"/>
              <w:jc w:val="both"/>
              <w:rPr>
                <w:rFonts w:ascii="Times New Roman" w:hAnsi="Times New Roman"/>
              </w:rPr>
            </w:pPr>
            <w:r w:rsidRPr="00D01AEA">
              <w:rPr>
                <w:rFonts w:ascii="Times New Roman" w:hAnsi="Times New Roman"/>
              </w:rPr>
              <w:t xml:space="preserve">- заказным письмом с уведомлением о вручении; </w:t>
            </w:r>
          </w:p>
          <w:p w14:paraId="3045C5E7" w14:textId="77777777" w:rsidR="00E65E1C" w:rsidRPr="00D01AEA" w:rsidRDefault="00E65E1C" w:rsidP="00E65E1C">
            <w:pPr>
              <w:spacing w:after="0"/>
              <w:jc w:val="both"/>
              <w:rPr>
                <w:rFonts w:ascii="Times New Roman" w:hAnsi="Times New Roman"/>
              </w:rPr>
            </w:pPr>
            <w:r w:rsidRPr="00D01AEA">
              <w:rPr>
                <w:rFonts w:ascii="Times New Roman" w:hAnsi="Times New Roman"/>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p w14:paraId="7FC5EC95" w14:textId="77777777" w:rsidR="00E65E1C" w:rsidRPr="00D01AEA" w:rsidRDefault="00E65E1C" w:rsidP="00E65E1C">
            <w:pPr>
              <w:spacing w:after="0"/>
              <w:jc w:val="both"/>
              <w:rPr>
                <w:rFonts w:ascii="Times New Roman" w:hAnsi="Times New Roman"/>
              </w:rPr>
            </w:pPr>
            <w:r w:rsidRPr="00D01AEA">
              <w:rPr>
                <w:rFonts w:ascii="Times New Roman" w:hAnsi="Times New Roman"/>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14:paraId="6711FCC6" w14:textId="77777777" w:rsidR="00E65E1C" w:rsidRPr="00D01AEA" w:rsidRDefault="00D57CAD" w:rsidP="00D57CAD">
            <w:pPr>
              <w:spacing w:after="0"/>
              <w:rPr>
                <w:rFonts w:ascii="Times New Roman" w:hAnsi="Times New Roman"/>
              </w:rPr>
            </w:pPr>
            <w:r w:rsidRPr="00D01AEA">
              <w:rPr>
                <w:rFonts w:ascii="Times New Roman" w:hAnsi="Times New Roman"/>
              </w:rPr>
              <w:t>1</w:t>
            </w:r>
            <w:r w:rsidR="00E65E1C" w:rsidRPr="00D01AEA">
              <w:rPr>
                <w:rFonts w:ascii="Times New Roman" w:hAnsi="Times New Roman"/>
              </w:rPr>
              <w:t xml:space="preserve"> календарны</w:t>
            </w:r>
            <w:r w:rsidRPr="00D01AEA">
              <w:rPr>
                <w:rFonts w:ascii="Times New Roman" w:hAnsi="Times New Roman"/>
              </w:rPr>
              <w:t>й</w:t>
            </w:r>
            <w:r w:rsidR="00E65E1C" w:rsidRPr="00D01AEA">
              <w:rPr>
                <w:rFonts w:ascii="Times New Roman" w:hAnsi="Times New Roman"/>
              </w:rPr>
              <w:t xml:space="preserve"> д</w:t>
            </w:r>
            <w:r w:rsidRPr="00D01AEA">
              <w:rPr>
                <w:rFonts w:ascii="Times New Roman" w:hAnsi="Times New Roman"/>
              </w:rPr>
              <w:t>ень</w:t>
            </w:r>
          </w:p>
        </w:tc>
        <w:tc>
          <w:tcPr>
            <w:tcW w:w="785" w:type="pct"/>
            <w:vMerge w:val="restart"/>
          </w:tcPr>
          <w:p w14:paraId="381B2075" w14:textId="77777777" w:rsidR="00E65E1C" w:rsidRPr="00D01AEA" w:rsidRDefault="00E65E1C" w:rsidP="00E65E1C">
            <w:pPr>
              <w:spacing w:after="0"/>
              <w:rPr>
                <w:rFonts w:ascii="Times New Roman" w:hAnsi="Times New Roman"/>
              </w:rPr>
            </w:pPr>
            <w:r w:rsidRPr="00D01AEA">
              <w:rPr>
                <w:rFonts w:ascii="Times New Roman" w:hAnsi="Times New Roman"/>
              </w:rPr>
              <w:t>Ответственный сотрудник Уполномоченного органа</w:t>
            </w:r>
          </w:p>
        </w:tc>
        <w:tc>
          <w:tcPr>
            <w:tcW w:w="643" w:type="pct"/>
            <w:vMerge w:val="restart"/>
          </w:tcPr>
          <w:p w14:paraId="03B8EAE5" w14:textId="77777777" w:rsidR="00E65E1C" w:rsidRPr="00D01AEA" w:rsidRDefault="00E65E1C" w:rsidP="00E65E1C">
            <w:pPr>
              <w:spacing w:after="0" w:line="240" w:lineRule="auto"/>
              <w:rPr>
                <w:rFonts w:ascii="Times New Roman" w:hAnsi="Times New Roman"/>
              </w:rPr>
            </w:pPr>
            <w:r w:rsidRPr="00D01AEA">
              <w:rPr>
                <w:rFonts w:ascii="Times New Roman" w:hAnsi="Times New Roman"/>
              </w:rPr>
              <w:t>Нормативно правовые акты, регулирующие предоставление муниципальной услуги.</w:t>
            </w:r>
          </w:p>
          <w:p w14:paraId="6818041E" w14:textId="77777777" w:rsidR="00E65E1C" w:rsidRPr="00D01AEA" w:rsidRDefault="00E65E1C" w:rsidP="00E65E1C">
            <w:pPr>
              <w:spacing w:after="0" w:line="240" w:lineRule="auto"/>
              <w:rPr>
                <w:rFonts w:ascii="Times New Roman" w:hAnsi="Times New Roman"/>
              </w:rPr>
            </w:pPr>
            <w:r w:rsidRPr="00D01AEA">
              <w:rPr>
                <w:rFonts w:ascii="Times New Roman" w:hAnsi="Times New Roman"/>
              </w:rPr>
              <w:t>Автоматизированное рабочее место.</w:t>
            </w:r>
          </w:p>
        </w:tc>
        <w:tc>
          <w:tcPr>
            <w:tcW w:w="643" w:type="pct"/>
            <w:vMerge w:val="restart"/>
          </w:tcPr>
          <w:p w14:paraId="7C62E430"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r>
      <w:tr w:rsidR="00E65E1C" w:rsidRPr="00D01AEA" w14:paraId="51C04328" w14:textId="77777777" w:rsidTr="007C31CE">
        <w:trPr>
          <w:trHeight w:val="566"/>
        </w:trPr>
        <w:tc>
          <w:tcPr>
            <w:tcW w:w="181" w:type="pct"/>
            <w:gridSpan w:val="2"/>
            <w:tcBorders>
              <w:top w:val="single" w:sz="4" w:space="0" w:color="auto"/>
            </w:tcBorders>
          </w:tcPr>
          <w:p w14:paraId="36A94E1F" w14:textId="77777777" w:rsidR="00E65E1C" w:rsidRPr="00D01AEA" w:rsidRDefault="00E65E1C" w:rsidP="00E65E1C">
            <w:pPr>
              <w:spacing w:after="0"/>
              <w:rPr>
                <w:rFonts w:ascii="Times New Roman" w:hAnsi="Times New Roman"/>
              </w:rPr>
            </w:pPr>
            <w:r w:rsidRPr="00D01AEA">
              <w:rPr>
                <w:rFonts w:ascii="Times New Roman" w:hAnsi="Times New Roman"/>
              </w:rPr>
              <w:t>4.2</w:t>
            </w:r>
          </w:p>
        </w:tc>
        <w:tc>
          <w:tcPr>
            <w:tcW w:w="910" w:type="pct"/>
            <w:tcBorders>
              <w:top w:val="single" w:sz="4" w:space="0" w:color="auto"/>
            </w:tcBorders>
          </w:tcPr>
          <w:p w14:paraId="1826D2B5" w14:textId="77777777" w:rsidR="00E65E1C" w:rsidRPr="00D01AEA" w:rsidRDefault="00E65E1C" w:rsidP="00E65E1C">
            <w:pPr>
              <w:spacing w:after="0"/>
              <w:rPr>
                <w:rFonts w:ascii="Times New Roman" w:hAnsi="Times New Roman"/>
                <w:lang w:eastAsia="ar-SA"/>
              </w:rPr>
            </w:pPr>
            <w:r w:rsidRPr="00D01AEA">
              <w:rPr>
                <w:rFonts w:ascii="Times New Roman" w:hAnsi="Times New Roman"/>
                <w:lang w:eastAsia="ar-SA"/>
              </w:rPr>
              <w:t>Направление заявителю</w:t>
            </w:r>
          </w:p>
          <w:p w14:paraId="246E1C42" w14:textId="77777777" w:rsidR="00E65E1C" w:rsidRPr="00D01AEA" w:rsidRDefault="00E65E1C" w:rsidP="00E65E1C">
            <w:pPr>
              <w:spacing w:after="0"/>
              <w:rPr>
                <w:rFonts w:ascii="Times New Roman" w:hAnsi="Times New Roman"/>
                <w:lang w:eastAsia="ar-SA"/>
              </w:rPr>
            </w:pPr>
            <w:r w:rsidRPr="00D01AEA">
              <w:rPr>
                <w:rFonts w:ascii="Times New Roman" w:hAnsi="Times New Roman"/>
              </w:rPr>
              <w:t>уведомления о мотивированном отказе в предоставлении муниципальной услуги</w:t>
            </w:r>
          </w:p>
          <w:p w14:paraId="2F3ED3CA" w14:textId="77777777" w:rsidR="00E65E1C" w:rsidRPr="00D01AEA" w:rsidRDefault="00E65E1C" w:rsidP="00E65E1C">
            <w:pPr>
              <w:spacing w:after="0"/>
              <w:rPr>
                <w:rFonts w:ascii="Times New Roman" w:hAnsi="Times New Roman"/>
              </w:rPr>
            </w:pPr>
          </w:p>
        </w:tc>
        <w:tc>
          <w:tcPr>
            <w:tcW w:w="1102" w:type="pct"/>
            <w:tcBorders>
              <w:top w:val="single" w:sz="4" w:space="0" w:color="auto"/>
            </w:tcBorders>
          </w:tcPr>
          <w:p w14:paraId="184FAE9F" w14:textId="77777777" w:rsidR="00E65E1C" w:rsidRPr="00D01AEA" w:rsidRDefault="00E65E1C" w:rsidP="00E65E1C">
            <w:pPr>
              <w:spacing w:after="0"/>
              <w:jc w:val="both"/>
              <w:rPr>
                <w:rFonts w:ascii="Times New Roman" w:hAnsi="Times New Roman"/>
              </w:rPr>
            </w:pPr>
            <w:r w:rsidRPr="00D01AEA">
              <w:rPr>
                <w:rFonts w:ascii="Times New Roman" w:hAnsi="Times New Roman"/>
              </w:rPr>
              <w:t xml:space="preserve">- заказным письмом с уведомлением о вручении; </w:t>
            </w:r>
          </w:p>
          <w:p w14:paraId="43EAD31E" w14:textId="77777777" w:rsidR="00E65E1C" w:rsidRPr="00D01AEA" w:rsidRDefault="00E65E1C" w:rsidP="00E65E1C">
            <w:pPr>
              <w:spacing w:after="0"/>
              <w:jc w:val="both"/>
              <w:rPr>
                <w:rFonts w:ascii="Times New Roman" w:hAnsi="Times New Roman"/>
              </w:rPr>
            </w:pPr>
            <w:r w:rsidRPr="00D01AEA">
              <w:rPr>
                <w:rFonts w:ascii="Times New Roman" w:hAnsi="Times New Roman"/>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14:paraId="22B1F912" w14:textId="77777777" w:rsidR="00E65E1C" w:rsidRPr="00D01AEA" w:rsidRDefault="00E65E1C" w:rsidP="00E65E1C">
            <w:pPr>
              <w:spacing w:after="0"/>
              <w:rPr>
                <w:rFonts w:ascii="Times New Roman" w:hAnsi="Times New Roman"/>
              </w:rPr>
            </w:pPr>
          </w:p>
        </w:tc>
        <w:tc>
          <w:tcPr>
            <w:tcW w:w="785" w:type="pct"/>
            <w:vMerge/>
          </w:tcPr>
          <w:p w14:paraId="20ACF2D8" w14:textId="77777777" w:rsidR="00E65E1C" w:rsidRPr="00D01AEA" w:rsidRDefault="00E65E1C" w:rsidP="00E65E1C">
            <w:pPr>
              <w:spacing w:after="0"/>
              <w:rPr>
                <w:rFonts w:ascii="Times New Roman" w:hAnsi="Times New Roman"/>
              </w:rPr>
            </w:pPr>
          </w:p>
        </w:tc>
        <w:tc>
          <w:tcPr>
            <w:tcW w:w="643" w:type="pct"/>
            <w:vMerge/>
          </w:tcPr>
          <w:p w14:paraId="25ED1100" w14:textId="77777777" w:rsidR="00E65E1C" w:rsidRPr="00D01AEA" w:rsidRDefault="00E65E1C" w:rsidP="00E65E1C">
            <w:pPr>
              <w:numPr>
                <w:ilvl w:val="0"/>
                <w:numId w:val="3"/>
              </w:numPr>
              <w:spacing w:after="0" w:line="240" w:lineRule="auto"/>
              <w:ind w:left="0" w:firstLine="0"/>
              <w:rPr>
                <w:rFonts w:ascii="Times New Roman" w:hAnsi="Times New Roman"/>
              </w:rPr>
            </w:pPr>
          </w:p>
        </w:tc>
        <w:tc>
          <w:tcPr>
            <w:tcW w:w="643" w:type="pct"/>
            <w:vMerge/>
          </w:tcPr>
          <w:p w14:paraId="12B20040" w14:textId="77777777" w:rsidR="00E65E1C" w:rsidRPr="00D01AEA" w:rsidRDefault="00E65E1C" w:rsidP="00E65E1C">
            <w:pPr>
              <w:spacing w:after="0"/>
              <w:rPr>
                <w:rFonts w:ascii="Times New Roman" w:hAnsi="Times New Roman"/>
              </w:rPr>
            </w:pPr>
          </w:p>
        </w:tc>
      </w:tr>
    </w:tbl>
    <w:p w14:paraId="57DD404E" w14:textId="77777777" w:rsidR="00E65E1C" w:rsidRPr="00D01AEA" w:rsidRDefault="00E65E1C" w:rsidP="00E65E1C">
      <w:pPr>
        <w:spacing w:after="0"/>
        <w:rPr>
          <w:rFonts w:ascii="Times New Roman" w:hAnsi="Times New Roman"/>
          <w:b/>
        </w:rPr>
      </w:pPr>
      <w:r w:rsidRPr="00D01AEA">
        <w:rPr>
          <w:rFonts w:ascii="Times New Roman" w:hAnsi="Times New Roman"/>
          <w:b/>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198"/>
        <w:gridCol w:w="2092"/>
        <w:gridCol w:w="2059"/>
        <w:gridCol w:w="3248"/>
        <w:gridCol w:w="3505"/>
      </w:tblGrid>
      <w:tr w:rsidR="00E65E1C" w:rsidRPr="00D01AEA" w14:paraId="7B0A09D1" w14:textId="77777777" w:rsidTr="007C31CE">
        <w:trPr>
          <w:trHeight w:val="517"/>
        </w:trPr>
        <w:tc>
          <w:tcPr>
            <w:tcW w:w="679" w:type="pct"/>
            <w:vMerge w:val="restart"/>
          </w:tcPr>
          <w:p w14:paraId="5DF8C3F4"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 xml:space="preserve">Способ получения заявителем информации о </w:t>
            </w:r>
            <w:r w:rsidRPr="00D01AEA">
              <w:rPr>
                <w:rFonts w:ascii="Times New Roman" w:hAnsi="Times New Roman"/>
                <w:b/>
              </w:rPr>
              <w:lastRenderedPageBreak/>
              <w:t>сроках и порядке предоставления «услуги»</w:t>
            </w:r>
          </w:p>
        </w:tc>
        <w:tc>
          <w:tcPr>
            <w:tcW w:w="736" w:type="pct"/>
            <w:vMerge w:val="restart"/>
          </w:tcPr>
          <w:p w14:paraId="2B825CC1"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lastRenderedPageBreak/>
              <w:t>Способ записи на приём в орган</w:t>
            </w:r>
          </w:p>
        </w:tc>
        <w:tc>
          <w:tcPr>
            <w:tcW w:w="644" w:type="pct"/>
            <w:vMerge w:val="restart"/>
          </w:tcPr>
          <w:p w14:paraId="432D2E48"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 xml:space="preserve">Способ приёма и регистрации органом, предоставляющим </w:t>
            </w:r>
            <w:r w:rsidRPr="00D01AEA">
              <w:rPr>
                <w:rFonts w:ascii="Times New Roman" w:hAnsi="Times New Roman"/>
                <w:b/>
              </w:rPr>
              <w:lastRenderedPageBreak/>
              <w:t>услугу, запроса и иных документов, необходимых для предоставления «услуги»</w:t>
            </w:r>
          </w:p>
        </w:tc>
        <w:tc>
          <w:tcPr>
            <w:tcW w:w="690" w:type="pct"/>
            <w:vMerge w:val="restart"/>
          </w:tcPr>
          <w:p w14:paraId="375555A6"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lastRenderedPageBreak/>
              <w:t xml:space="preserve">Способ оплаты заявителем государственной пошлины или </w:t>
            </w:r>
            <w:r w:rsidRPr="00D01AEA">
              <w:rPr>
                <w:rFonts w:ascii="Times New Roman" w:hAnsi="Times New Roman"/>
                <w:b/>
              </w:rPr>
              <w:lastRenderedPageBreak/>
              <w:t>иной платы, взимаемой за предоставление «услуги»</w:t>
            </w:r>
          </w:p>
        </w:tc>
        <w:tc>
          <w:tcPr>
            <w:tcW w:w="1083" w:type="pct"/>
            <w:vMerge w:val="restart"/>
          </w:tcPr>
          <w:p w14:paraId="5FC3A4C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lastRenderedPageBreak/>
              <w:t>Способ получения сведений о ходе выполнения запроса о предоставлении «услуги»</w:t>
            </w:r>
          </w:p>
        </w:tc>
        <w:tc>
          <w:tcPr>
            <w:tcW w:w="1168" w:type="pct"/>
            <w:vMerge w:val="restart"/>
          </w:tcPr>
          <w:p w14:paraId="6F967B6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 xml:space="preserve">Способ подачи жалобы на нарушение порядка предоставления «услуги» и досудебного (внесудебного) </w:t>
            </w:r>
            <w:r w:rsidRPr="00D01AEA">
              <w:rPr>
                <w:rFonts w:ascii="Times New Roman" w:hAnsi="Times New Roman"/>
                <w:b/>
              </w:rPr>
              <w:lastRenderedPageBreak/>
              <w:t>обжалования решений и действий (бездействия) органа в процессе получения «услуги»</w:t>
            </w:r>
          </w:p>
        </w:tc>
      </w:tr>
      <w:tr w:rsidR="00E65E1C" w:rsidRPr="00D01AEA" w14:paraId="2867DA5D" w14:textId="77777777" w:rsidTr="007C31CE">
        <w:trPr>
          <w:trHeight w:val="517"/>
        </w:trPr>
        <w:tc>
          <w:tcPr>
            <w:tcW w:w="679" w:type="pct"/>
            <w:vMerge/>
          </w:tcPr>
          <w:p w14:paraId="4B2795A1" w14:textId="77777777" w:rsidR="00E65E1C" w:rsidRPr="00D01AEA" w:rsidRDefault="00E65E1C" w:rsidP="00E65E1C">
            <w:pPr>
              <w:spacing w:after="0"/>
              <w:rPr>
                <w:rFonts w:ascii="Times New Roman" w:hAnsi="Times New Roman"/>
                <w:b/>
              </w:rPr>
            </w:pPr>
          </w:p>
        </w:tc>
        <w:tc>
          <w:tcPr>
            <w:tcW w:w="736" w:type="pct"/>
            <w:vMerge/>
          </w:tcPr>
          <w:p w14:paraId="48A42152" w14:textId="77777777" w:rsidR="00E65E1C" w:rsidRPr="00D01AEA" w:rsidRDefault="00E65E1C" w:rsidP="00E65E1C">
            <w:pPr>
              <w:spacing w:after="0"/>
              <w:jc w:val="center"/>
              <w:rPr>
                <w:rFonts w:ascii="Times New Roman" w:hAnsi="Times New Roman"/>
                <w:b/>
              </w:rPr>
            </w:pPr>
          </w:p>
        </w:tc>
        <w:tc>
          <w:tcPr>
            <w:tcW w:w="644" w:type="pct"/>
            <w:vMerge/>
          </w:tcPr>
          <w:p w14:paraId="5B9F2CD7" w14:textId="77777777" w:rsidR="00E65E1C" w:rsidRPr="00D01AEA" w:rsidRDefault="00E65E1C" w:rsidP="00E65E1C">
            <w:pPr>
              <w:spacing w:after="0"/>
              <w:jc w:val="center"/>
              <w:rPr>
                <w:rFonts w:ascii="Times New Roman" w:hAnsi="Times New Roman"/>
                <w:b/>
              </w:rPr>
            </w:pPr>
          </w:p>
        </w:tc>
        <w:tc>
          <w:tcPr>
            <w:tcW w:w="690" w:type="pct"/>
            <w:vMerge/>
          </w:tcPr>
          <w:p w14:paraId="04881D15" w14:textId="77777777" w:rsidR="00E65E1C" w:rsidRPr="00D01AEA" w:rsidRDefault="00E65E1C" w:rsidP="00E65E1C">
            <w:pPr>
              <w:spacing w:after="0"/>
              <w:jc w:val="center"/>
              <w:rPr>
                <w:rFonts w:ascii="Times New Roman" w:hAnsi="Times New Roman"/>
                <w:b/>
              </w:rPr>
            </w:pPr>
          </w:p>
        </w:tc>
        <w:tc>
          <w:tcPr>
            <w:tcW w:w="1083" w:type="pct"/>
            <w:vMerge/>
          </w:tcPr>
          <w:p w14:paraId="74D07476" w14:textId="77777777" w:rsidR="00E65E1C" w:rsidRPr="00D01AEA" w:rsidRDefault="00E65E1C" w:rsidP="00E65E1C">
            <w:pPr>
              <w:spacing w:after="0"/>
              <w:jc w:val="center"/>
              <w:rPr>
                <w:rFonts w:ascii="Times New Roman" w:hAnsi="Times New Roman"/>
                <w:b/>
              </w:rPr>
            </w:pPr>
          </w:p>
        </w:tc>
        <w:tc>
          <w:tcPr>
            <w:tcW w:w="1168" w:type="pct"/>
            <w:vMerge/>
          </w:tcPr>
          <w:p w14:paraId="7C10B7CB" w14:textId="77777777" w:rsidR="00E65E1C" w:rsidRPr="00D01AEA" w:rsidRDefault="00E65E1C" w:rsidP="00E65E1C">
            <w:pPr>
              <w:spacing w:after="0"/>
              <w:jc w:val="center"/>
              <w:rPr>
                <w:rFonts w:ascii="Times New Roman" w:hAnsi="Times New Roman"/>
                <w:b/>
              </w:rPr>
            </w:pPr>
          </w:p>
        </w:tc>
      </w:tr>
      <w:tr w:rsidR="00E65E1C" w:rsidRPr="00D01AEA" w14:paraId="5B52B19D" w14:textId="77777777" w:rsidTr="007C31CE">
        <w:tc>
          <w:tcPr>
            <w:tcW w:w="679" w:type="pct"/>
          </w:tcPr>
          <w:p w14:paraId="3330DFC1"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1</w:t>
            </w:r>
          </w:p>
        </w:tc>
        <w:tc>
          <w:tcPr>
            <w:tcW w:w="736" w:type="pct"/>
          </w:tcPr>
          <w:p w14:paraId="7504AAE7"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2</w:t>
            </w:r>
          </w:p>
        </w:tc>
        <w:tc>
          <w:tcPr>
            <w:tcW w:w="644" w:type="pct"/>
          </w:tcPr>
          <w:p w14:paraId="4F1D5E2C"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3</w:t>
            </w:r>
          </w:p>
        </w:tc>
        <w:tc>
          <w:tcPr>
            <w:tcW w:w="690" w:type="pct"/>
          </w:tcPr>
          <w:p w14:paraId="34B29A5F"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4</w:t>
            </w:r>
          </w:p>
        </w:tc>
        <w:tc>
          <w:tcPr>
            <w:tcW w:w="1083" w:type="pct"/>
          </w:tcPr>
          <w:p w14:paraId="42D906ED"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5</w:t>
            </w:r>
          </w:p>
        </w:tc>
        <w:tc>
          <w:tcPr>
            <w:tcW w:w="1168" w:type="pct"/>
          </w:tcPr>
          <w:p w14:paraId="1AEB98D4" w14:textId="77777777" w:rsidR="00E65E1C" w:rsidRPr="00D01AEA" w:rsidRDefault="00E65E1C" w:rsidP="00E65E1C">
            <w:pPr>
              <w:spacing w:after="0"/>
              <w:jc w:val="center"/>
              <w:rPr>
                <w:rFonts w:ascii="Times New Roman" w:hAnsi="Times New Roman"/>
                <w:b/>
              </w:rPr>
            </w:pPr>
            <w:r w:rsidRPr="00D01AEA">
              <w:rPr>
                <w:rFonts w:ascii="Times New Roman" w:hAnsi="Times New Roman"/>
                <w:b/>
              </w:rPr>
              <w:t>6</w:t>
            </w:r>
          </w:p>
        </w:tc>
      </w:tr>
      <w:tr w:rsidR="00E65E1C" w:rsidRPr="00D01AEA" w14:paraId="30305A2A" w14:textId="77777777" w:rsidTr="007C31CE">
        <w:tc>
          <w:tcPr>
            <w:tcW w:w="5000" w:type="pct"/>
            <w:gridSpan w:val="6"/>
          </w:tcPr>
          <w:p w14:paraId="0E74C182" w14:textId="77777777" w:rsidR="00E65E1C" w:rsidRPr="00D01AEA" w:rsidRDefault="00E65E1C" w:rsidP="00E65E1C">
            <w:pPr>
              <w:spacing w:after="0"/>
              <w:jc w:val="center"/>
              <w:rPr>
                <w:rFonts w:ascii="Times New Roman" w:hAnsi="Times New Roman"/>
              </w:rPr>
            </w:pPr>
            <w:r w:rsidRPr="00D01AEA">
              <w:rPr>
                <w:rFonts w:ascii="Times New Roman" w:hAnsi="Times New Roman"/>
              </w:rPr>
              <w:t>Выдача разрешений на право вырубки зеленых насаждений</w:t>
            </w:r>
          </w:p>
        </w:tc>
      </w:tr>
      <w:tr w:rsidR="00E65E1C" w:rsidRPr="00D01AEA" w14:paraId="3B0E6B79" w14:textId="77777777" w:rsidTr="007C31CE">
        <w:trPr>
          <w:trHeight w:val="63"/>
        </w:trPr>
        <w:tc>
          <w:tcPr>
            <w:tcW w:w="679" w:type="pct"/>
          </w:tcPr>
          <w:p w14:paraId="49FFD11A"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 xml:space="preserve">- Единый портал государственных и муниципальных услуг (функций); </w:t>
            </w:r>
          </w:p>
          <w:p w14:paraId="7605B619"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-Портал государственных и муниципальных услуг Воронежской области.</w:t>
            </w:r>
          </w:p>
        </w:tc>
        <w:tc>
          <w:tcPr>
            <w:tcW w:w="736" w:type="pct"/>
          </w:tcPr>
          <w:p w14:paraId="5427CD40" w14:textId="77777777" w:rsidR="00E65E1C" w:rsidRPr="00D01AEA" w:rsidRDefault="00E65E1C" w:rsidP="00E65E1C">
            <w:pPr>
              <w:spacing w:after="0"/>
              <w:rPr>
                <w:rFonts w:ascii="Times New Roman" w:hAnsi="Times New Roman"/>
              </w:rPr>
            </w:pPr>
            <w:r w:rsidRPr="00D01AEA">
              <w:rPr>
                <w:rFonts w:ascii="Times New Roman" w:hAnsi="Times New Roman"/>
              </w:rPr>
              <w:t>нет</w:t>
            </w:r>
          </w:p>
        </w:tc>
        <w:tc>
          <w:tcPr>
            <w:tcW w:w="644" w:type="pct"/>
          </w:tcPr>
          <w:p w14:paraId="15F9E6F2" w14:textId="77777777" w:rsidR="00E65E1C" w:rsidRPr="00D01AEA" w:rsidRDefault="00E65E1C" w:rsidP="00E65E1C">
            <w:pPr>
              <w:spacing w:after="0"/>
              <w:rPr>
                <w:rFonts w:ascii="Times New Roman" w:hAnsi="Times New Roman"/>
              </w:rPr>
            </w:pPr>
            <w:r w:rsidRPr="00D01AEA">
              <w:rPr>
                <w:rFonts w:ascii="Times New Roman" w:hAnsi="Times New Roman"/>
              </w:rPr>
              <w:t>Не требуется предоставление заявителем документов на бумажном носителе</w:t>
            </w:r>
          </w:p>
        </w:tc>
        <w:tc>
          <w:tcPr>
            <w:tcW w:w="690" w:type="pct"/>
          </w:tcPr>
          <w:p w14:paraId="2F1D8B76" w14:textId="77777777" w:rsidR="00E65E1C" w:rsidRPr="00D01AEA" w:rsidRDefault="00E65E1C" w:rsidP="00E65E1C">
            <w:pPr>
              <w:spacing w:after="0"/>
              <w:jc w:val="center"/>
              <w:rPr>
                <w:rFonts w:ascii="Times New Roman" w:hAnsi="Times New Roman"/>
              </w:rPr>
            </w:pPr>
            <w:r w:rsidRPr="00D01AEA">
              <w:rPr>
                <w:rFonts w:ascii="Times New Roman" w:hAnsi="Times New Roman"/>
              </w:rPr>
              <w:t>-</w:t>
            </w:r>
          </w:p>
        </w:tc>
        <w:tc>
          <w:tcPr>
            <w:tcW w:w="1083" w:type="pct"/>
          </w:tcPr>
          <w:p w14:paraId="1B7BF487" w14:textId="77777777" w:rsidR="00E65E1C" w:rsidRPr="00D01AEA" w:rsidRDefault="00E65E1C" w:rsidP="00E65E1C">
            <w:pPr>
              <w:autoSpaceDE w:val="0"/>
              <w:autoSpaceDN w:val="0"/>
              <w:adjustRightInd w:val="0"/>
              <w:spacing w:after="0"/>
              <w:jc w:val="both"/>
              <w:rPr>
                <w:rFonts w:ascii="Times New Roman" w:hAnsi="Times New Roman"/>
              </w:rPr>
            </w:pPr>
            <w:r w:rsidRPr="00D01AEA">
              <w:rPr>
                <w:rFonts w:ascii="Times New Roman" w:hAnsi="Times New Roman"/>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7D609D88" w14:textId="77777777" w:rsidR="00E65E1C" w:rsidRPr="00D01AEA" w:rsidRDefault="00E65E1C" w:rsidP="00E65E1C">
            <w:pPr>
              <w:tabs>
                <w:tab w:val="num" w:pos="0"/>
              </w:tabs>
              <w:autoSpaceDE w:val="0"/>
              <w:autoSpaceDN w:val="0"/>
              <w:adjustRightInd w:val="0"/>
              <w:spacing w:after="0"/>
              <w:contextualSpacing/>
              <w:jc w:val="both"/>
              <w:rPr>
                <w:rFonts w:ascii="Times New Roman" w:hAnsi="Times New Roman"/>
              </w:rPr>
            </w:pPr>
            <w:r w:rsidRPr="00D01AEA">
              <w:rPr>
                <w:rFonts w:ascii="Times New Roman" w:hAnsi="Times New Roman"/>
              </w:rPr>
              <w:t>- почта;</w:t>
            </w:r>
          </w:p>
          <w:p w14:paraId="7E8856F9" w14:textId="77777777" w:rsidR="00E65E1C" w:rsidRPr="00D01AEA" w:rsidRDefault="00E65E1C" w:rsidP="00E65E1C">
            <w:pPr>
              <w:tabs>
                <w:tab w:val="num" w:pos="0"/>
              </w:tabs>
              <w:autoSpaceDE w:val="0"/>
              <w:autoSpaceDN w:val="0"/>
              <w:adjustRightInd w:val="0"/>
              <w:spacing w:after="0"/>
              <w:contextualSpacing/>
              <w:jc w:val="both"/>
              <w:rPr>
                <w:rFonts w:ascii="Times New Roman" w:hAnsi="Times New Roman"/>
              </w:rPr>
            </w:pPr>
            <w:r w:rsidRPr="00D01AEA">
              <w:rPr>
                <w:rFonts w:ascii="Times New Roman" w:hAnsi="Times New Roman"/>
              </w:rPr>
              <w:t>- МФЦ;</w:t>
            </w:r>
          </w:p>
          <w:p w14:paraId="4F7D964D" w14:textId="77777777" w:rsidR="00E65E1C" w:rsidRPr="00D01AEA" w:rsidRDefault="00E65E1C" w:rsidP="00E65E1C">
            <w:pPr>
              <w:tabs>
                <w:tab w:val="num" w:pos="0"/>
              </w:tabs>
              <w:autoSpaceDE w:val="0"/>
              <w:autoSpaceDN w:val="0"/>
              <w:adjustRightInd w:val="0"/>
              <w:spacing w:after="0"/>
              <w:contextualSpacing/>
              <w:jc w:val="both"/>
              <w:rPr>
                <w:rFonts w:ascii="Times New Roman" w:hAnsi="Times New Roman"/>
              </w:rPr>
            </w:pPr>
            <w:r w:rsidRPr="00D01AEA">
              <w:rPr>
                <w:rFonts w:ascii="Times New Roman" w:hAnsi="Times New Roman"/>
              </w:rPr>
              <w:t>- Единый портал государственных и муниципальных услуг (функций);</w:t>
            </w:r>
          </w:p>
          <w:p w14:paraId="1FFBEDF4" w14:textId="77777777" w:rsidR="00E65E1C" w:rsidRPr="00D01AEA" w:rsidRDefault="00E65E1C" w:rsidP="00E65E1C">
            <w:pPr>
              <w:tabs>
                <w:tab w:val="num" w:pos="0"/>
              </w:tabs>
              <w:autoSpaceDE w:val="0"/>
              <w:autoSpaceDN w:val="0"/>
              <w:adjustRightInd w:val="0"/>
              <w:spacing w:after="0"/>
              <w:contextualSpacing/>
              <w:jc w:val="both"/>
              <w:rPr>
                <w:rFonts w:ascii="Times New Roman" w:hAnsi="Times New Roman"/>
              </w:rPr>
            </w:pPr>
            <w:r w:rsidRPr="00D01AEA">
              <w:rPr>
                <w:rFonts w:ascii="Times New Roman" w:hAnsi="Times New Roman"/>
              </w:rPr>
              <w:t>- Портал государственных и муниципальных услуг Воронежской области;</w:t>
            </w:r>
          </w:p>
          <w:p w14:paraId="1EE46549" w14:textId="77777777" w:rsidR="00E65E1C" w:rsidRPr="00D01AEA" w:rsidRDefault="00E65E1C" w:rsidP="00E65E1C">
            <w:pPr>
              <w:tabs>
                <w:tab w:val="num" w:pos="0"/>
              </w:tabs>
              <w:autoSpaceDE w:val="0"/>
              <w:autoSpaceDN w:val="0"/>
              <w:adjustRightInd w:val="0"/>
              <w:spacing w:after="0"/>
              <w:contextualSpacing/>
              <w:jc w:val="both"/>
              <w:rPr>
                <w:rFonts w:ascii="Times New Roman" w:hAnsi="Times New Roman"/>
              </w:rPr>
            </w:pPr>
            <w:r w:rsidRPr="00D01AEA">
              <w:rPr>
                <w:rFonts w:ascii="Times New Roman" w:hAnsi="Times New Roman"/>
              </w:rPr>
              <w:t>-  личный прием заявителя.</w:t>
            </w:r>
          </w:p>
        </w:tc>
      </w:tr>
    </w:tbl>
    <w:p w14:paraId="333DE583" w14:textId="77777777" w:rsidR="00E65E1C" w:rsidRPr="00D01AEA" w:rsidRDefault="00E65E1C" w:rsidP="00E65E1C">
      <w:pPr>
        <w:suppressAutoHyphens/>
        <w:spacing w:after="0"/>
        <w:rPr>
          <w:rFonts w:ascii="Times New Roman" w:hAnsi="Times New Roman"/>
        </w:rPr>
      </w:pPr>
    </w:p>
    <w:p w14:paraId="689AA349" w14:textId="77777777" w:rsidR="00E65E1C" w:rsidRPr="00D01AEA" w:rsidRDefault="00E65E1C" w:rsidP="00E65E1C">
      <w:pPr>
        <w:spacing w:after="0"/>
        <w:rPr>
          <w:rFonts w:ascii="Times New Roman" w:hAnsi="Times New Roman"/>
        </w:rPr>
      </w:pPr>
    </w:p>
    <w:p w14:paraId="0F77196A" w14:textId="77777777" w:rsidR="00E65E1C" w:rsidRPr="00D01AEA" w:rsidRDefault="00E65E1C" w:rsidP="00E65E1C">
      <w:pPr>
        <w:tabs>
          <w:tab w:val="left" w:pos="1276"/>
        </w:tabs>
        <w:autoSpaceDE w:val="0"/>
        <w:autoSpaceDN w:val="0"/>
        <w:adjustRightInd w:val="0"/>
        <w:spacing w:after="0"/>
        <w:jc w:val="both"/>
        <w:rPr>
          <w:rFonts w:ascii="Times New Roman" w:hAnsi="Times New Roman"/>
        </w:rPr>
        <w:sectPr w:rsidR="00E65E1C" w:rsidRPr="00D01AEA" w:rsidSect="000B5587">
          <w:footerReference w:type="default" r:id="rId7"/>
          <w:pgSz w:w="16838" w:h="11906" w:orient="landscape"/>
          <w:pgMar w:top="1135" w:right="567" w:bottom="346" w:left="1134" w:header="709" w:footer="709" w:gutter="0"/>
          <w:cols w:space="708"/>
          <w:docGrid w:linePitch="360"/>
        </w:sectPr>
      </w:pPr>
    </w:p>
    <w:tbl>
      <w:tblPr>
        <w:tblW w:w="0" w:type="auto"/>
        <w:tblLook w:val="04A0" w:firstRow="1" w:lastRow="0" w:firstColumn="1" w:lastColumn="0" w:noHBand="0" w:noVBand="1"/>
      </w:tblPr>
      <w:tblGrid>
        <w:gridCol w:w="1879"/>
        <w:gridCol w:w="7618"/>
      </w:tblGrid>
      <w:tr w:rsidR="00E65E1C" w:rsidRPr="00D01AEA" w14:paraId="27A445B4" w14:textId="77777777" w:rsidTr="007C31CE">
        <w:trPr>
          <w:trHeight w:val="844"/>
        </w:trPr>
        <w:tc>
          <w:tcPr>
            <w:tcW w:w="2202" w:type="dxa"/>
            <w:shd w:val="clear" w:color="auto" w:fill="auto"/>
          </w:tcPr>
          <w:p w14:paraId="6716AE94" w14:textId="77777777" w:rsidR="00E65E1C" w:rsidRPr="00D01AEA" w:rsidRDefault="00E65E1C" w:rsidP="00E65E1C">
            <w:pPr>
              <w:tabs>
                <w:tab w:val="left" w:pos="1276"/>
              </w:tabs>
              <w:autoSpaceDE w:val="0"/>
              <w:autoSpaceDN w:val="0"/>
              <w:adjustRightInd w:val="0"/>
              <w:spacing w:after="0"/>
              <w:ind w:firstLine="709"/>
              <w:contextualSpacing/>
              <w:jc w:val="both"/>
              <w:rPr>
                <w:rFonts w:ascii="Times New Roman" w:hAnsi="Times New Roman"/>
              </w:rPr>
            </w:pPr>
          </w:p>
        </w:tc>
        <w:tc>
          <w:tcPr>
            <w:tcW w:w="8667" w:type="dxa"/>
            <w:shd w:val="clear" w:color="auto" w:fill="auto"/>
          </w:tcPr>
          <w:p w14:paraId="6C345102" w14:textId="77777777" w:rsidR="00E65E1C" w:rsidRPr="00D01AEA" w:rsidRDefault="00E65E1C" w:rsidP="00E65E1C">
            <w:pPr>
              <w:tabs>
                <w:tab w:val="left" w:pos="1276"/>
              </w:tabs>
              <w:autoSpaceDE w:val="0"/>
              <w:autoSpaceDN w:val="0"/>
              <w:adjustRightInd w:val="0"/>
              <w:spacing w:after="0"/>
              <w:ind w:firstLine="709"/>
              <w:contextualSpacing/>
              <w:jc w:val="right"/>
              <w:rPr>
                <w:rFonts w:ascii="Times New Roman" w:hAnsi="Times New Roman"/>
              </w:rPr>
            </w:pPr>
            <w:r w:rsidRPr="00D01AEA">
              <w:rPr>
                <w:rFonts w:ascii="Times New Roman" w:hAnsi="Times New Roman"/>
              </w:rPr>
              <w:t>«Приложение №1</w:t>
            </w:r>
          </w:p>
          <w:p w14:paraId="2E14B37D" w14:textId="77777777" w:rsidR="00E65E1C" w:rsidRPr="00D01AEA" w:rsidRDefault="00E65E1C" w:rsidP="00E65E1C">
            <w:pPr>
              <w:tabs>
                <w:tab w:val="left" w:pos="1276"/>
              </w:tabs>
              <w:autoSpaceDE w:val="0"/>
              <w:autoSpaceDN w:val="0"/>
              <w:adjustRightInd w:val="0"/>
              <w:spacing w:after="0"/>
              <w:ind w:firstLine="709"/>
              <w:contextualSpacing/>
              <w:jc w:val="right"/>
              <w:rPr>
                <w:rFonts w:ascii="Times New Roman" w:hAnsi="Times New Roman"/>
              </w:rPr>
            </w:pPr>
            <w:r w:rsidRPr="00D01AEA">
              <w:rPr>
                <w:rFonts w:ascii="Times New Roman" w:hAnsi="Times New Roman"/>
              </w:rPr>
              <w:t>к Технологической схеме</w:t>
            </w:r>
          </w:p>
          <w:p w14:paraId="6B367C54" w14:textId="77777777" w:rsidR="00E65E1C" w:rsidRPr="00D01AEA" w:rsidRDefault="00E65E1C" w:rsidP="00E65E1C">
            <w:pPr>
              <w:tabs>
                <w:tab w:val="left" w:pos="1276"/>
              </w:tabs>
              <w:autoSpaceDE w:val="0"/>
              <w:autoSpaceDN w:val="0"/>
              <w:adjustRightInd w:val="0"/>
              <w:spacing w:after="0"/>
              <w:ind w:firstLine="709"/>
              <w:contextualSpacing/>
              <w:jc w:val="right"/>
              <w:rPr>
                <w:rFonts w:ascii="Times New Roman" w:hAnsi="Times New Roman"/>
              </w:rPr>
            </w:pPr>
          </w:p>
          <w:p w14:paraId="244C8C04" w14:textId="77777777" w:rsidR="00E65E1C" w:rsidRPr="00D01AEA" w:rsidRDefault="00E65E1C" w:rsidP="00E65E1C">
            <w:pPr>
              <w:tabs>
                <w:tab w:val="left" w:pos="1276"/>
              </w:tabs>
              <w:autoSpaceDE w:val="0"/>
              <w:autoSpaceDN w:val="0"/>
              <w:adjustRightInd w:val="0"/>
              <w:spacing w:after="0"/>
              <w:ind w:firstLine="709"/>
              <w:contextualSpacing/>
              <w:jc w:val="right"/>
              <w:rPr>
                <w:rFonts w:ascii="Times New Roman" w:hAnsi="Times New Roman"/>
              </w:rPr>
            </w:pPr>
          </w:p>
        </w:tc>
      </w:tr>
    </w:tbl>
    <w:p w14:paraId="6412D278" w14:textId="77777777" w:rsidR="00E65E1C" w:rsidRPr="00D01AEA" w:rsidRDefault="00E65E1C" w:rsidP="005F3D14">
      <w:pPr>
        <w:autoSpaceDE w:val="0"/>
        <w:autoSpaceDN w:val="0"/>
        <w:adjustRightInd w:val="0"/>
        <w:spacing w:after="0"/>
        <w:rPr>
          <w:rFonts w:ascii="Times New Roman" w:hAnsi="Times New Roman"/>
        </w:rPr>
      </w:pPr>
    </w:p>
    <w:p w14:paraId="41213BC2" w14:textId="77777777" w:rsidR="00E65E1C" w:rsidRPr="00D01AEA" w:rsidRDefault="00E65E1C" w:rsidP="00E65E1C">
      <w:pPr>
        <w:spacing w:after="0" w:line="240" w:lineRule="auto"/>
        <w:ind w:firstLine="567"/>
        <w:jc w:val="center"/>
        <w:rPr>
          <w:rFonts w:ascii="Times New Roman" w:eastAsia="Times New Roman" w:hAnsi="Times New Roman"/>
          <w:lang w:eastAsia="ru-RU"/>
        </w:rPr>
      </w:pPr>
      <w:r w:rsidRPr="00D01AEA">
        <w:rPr>
          <w:rFonts w:ascii="Times New Roman" w:eastAsia="Times New Roman" w:hAnsi="Times New Roman"/>
          <w:lang w:eastAsia="ru-RU"/>
        </w:rPr>
        <w:t>ФОРМА</w:t>
      </w:r>
    </w:p>
    <w:p w14:paraId="32FE461D" w14:textId="52916CE5" w:rsidR="00E65E1C" w:rsidRPr="00D01AEA" w:rsidRDefault="00E65E1C" w:rsidP="00E65E1C">
      <w:pPr>
        <w:spacing w:after="0" w:line="240" w:lineRule="auto"/>
        <w:ind w:firstLine="567"/>
        <w:jc w:val="center"/>
        <w:rPr>
          <w:rFonts w:ascii="Times New Roman" w:eastAsia="Times New Roman" w:hAnsi="Times New Roman"/>
          <w:lang w:eastAsia="ru-RU"/>
        </w:rPr>
      </w:pPr>
      <w:r w:rsidRPr="00D01AEA">
        <w:rPr>
          <w:rFonts w:ascii="Times New Roman" w:eastAsia="Times New Roman" w:hAnsi="Times New Roman"/>
          <w:lang w:eastAsia="ru-RU"/>
        </w:rPr>
        <w:t>Заявления право вырубки</w:t>
      </w:r>
      <w:r w:rsidR="005F3D14">
        <w:rPr>
          <w:rFonts w:ascii="Times New Roman" w:eastAsia="Times New Roman" w:hAnsi="Times New Roman"/>
          <w:lang w:eastAsia="ru-RU"/>
        </w:rPr>
        <w:t xml:space="preserve"> </w:t>
      </w:r>
      <w:r w:rsidRPr="00D01AEA">
        <w:rPr>
          <w:rFonts w:ascii="Times New Roman" w:eastAsia="Times New Roman" w:hAnsi="Times New Roman"/>
          <w:bCs/>
          <w:lang w:eastAsia="ru-RU"/>
        </w:rPr>
        <w:t>(обрезки, пересадки) зеленых насаждений</w:t>
      </w:r>
    </w:p>
    <w:p w14:paraId="5FD488B2" w14:textId="77777777" w:rsidR="00E65E1C" w:rsidRPr="00D01AEA" w:rsidRDefault="00E65E1C" w:rsidP="00E65E1C">
      <w:pPr>
        <w:spacing w:after="0" w:line="240" w:lineRule="auto"/>
        <w:ind w:firstLine="567"/>
        <w:jc w:val="both"/>
        <w:rPr>
          <w:rFonts w:ascii="Times New Roman" w:eastAsia="Times New Roman" w:hAnsi="Times New Roman"/>
          <w:lang w:eastAsia="ru-RU"/>
        </w:rPr>
      </w:pPr>
    </w:p>
    <w:p w14:paraId="778CFD69" w14:textId="77777777" w:rsidR="00E65E1C" w:rsidRPr="00D01AEA" w:rsidRDefault="00E65E1C" w:rsidP="005F3D14">
      <w:pPr>
        <w:spacing w:after="0" w:line="240" w:lineRule="auto"/>
        <w:ind w:left="4536"/>
        <w:jc w:val="right"/>
        <w:rPr>
          <w:rFonts w:ascii="Times New Roman" w:eastAsia="Times New Roman" w:hAnsi="Times New Roman"/>
          <w:lang w:eastAsia="ru-RU"/>
        </w:rPr>
      </w:pPr>
      <w:r w:rsidRPr="00D01AEA">
        <w:rPr>
          <w:rFonts w:ascii="Times New Roman" w:eastAsia="Times New Roman" w:hAnsi="Times New Roman"/>
          <w:lang w:eastAsia="ru-RU"/>
        </w:rPr>
        <w:t>В _______________________________</w:t>
      </w:r>
    </w:p>
    <w:p w14:paraId="76E2A2CC" w14:textId="77777777" w:rsidR="00E65E1C" w:rsidRPr="00D01AEA" w:rsidRDefault="00E65E1C" w:rsidP="005F3D14">
      <w:pPr>
        <w:spacing w:after="0" w:line="240" w:lineRule="auto"/>
        <w:ind w:left="4536"/>
        <w:jc w:val="right"/>
        <w:rPr>
          <w:rFonts w:ascii="Times New Roman" w:eastAsia="Times New Roman" w:hAnsi="Times New Roman"/>
          <w:i/>
          <w:lang w:eastAsia="ru-RU"/>
        </w:rPr>
      </w:pPr>
      <w:r w:rsidRPr="00D01AEA">
        <w:rPr>
          <w:rFonts w:ascii="Times New Roman" w:eastAsia="Times New Roman" w:hAnsi="Times New Roman"/>
          <w:i/>
          <w:lang w:eastAsia="ru-RU"/>
        </w:rPr>
        <w:t>Наименование органа местного самоуправления</w:t>
      </w:r>
    </w:p>
    <w:p w14:paraId="6F8C5D79" w14:textId="77777777" w:rsidR="00E65E1C" w:rsidRPr="00D01AEA" w:rsidRDefault="00E65E1C" w:rsidP="005F3D14">
      <w:pPr>
        <w:spacing w:after="0" w:line="240" w:lineRule="auto"/>
        <w:ind w:left="4536"/>
        <w:jc w:val="right"/>
        <w:rPr>
          <w:rFonts w:ascii="Times New Roman" w:eastAsia="Times New Roman" w:hAnsi="Times New Roman"/>
          <w:lang w:eastAsia="ru-RU"/>
        </w:rPr>
      </w:pPr>
    </w:p>
    <w:tbl>
      <w:tblPr>
        <w:tblW w:w="8930" w:type="dxa"/>
        <w:tblInd w:w="709"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094"/>
      </w:tblGrid>
      <w:tr w:rsidR="00E65E1C" w:rsidRPr="00D01AEA" w14:paraId="1FE3496D" w14:textId="77777777" w:rsidTr="005F3D14">
        <w:tc>
          <w:tcPr>
            <w:tcW w:w="3934" w:type="dxa"/>
            <w:gridSpan w:val="3"/>
          </w:tcPr>
          <w:p w14:paraId="76EAE46A" w14:textId="77777777" w:rsidR="00E65E1C" w:rsidRPr="00D01AEA" w:rsidRDefault="00E65E1C" w:rsidP="005F3D14">
            <w:pPr>
              <w:autoSpaceDE w:val="0"/>
              <w:autoSpaceDN w:val="0"/>
              <w:adjustRightInd w:val="0"/>
              <w:spacing w:after="0" w:line="240" w:lineRule="auto"/>
              <w:jc w:val="right"/>
              <w:rPr>
                <w:rFonts w:ascii="Times New Roman" w:hAnsi="Times New Roman"/>
              </w:rPr>
            </w:pPr>
          </w:p>
        </w:tc>
        <w:tc>
          <w:tcPr>
            <w:tcW w:w="4996" w:type="dxa"/>
            <w:gridSpan w:val="3"/>
          </w:tcPr>
          <w:p w14:paraId="2C49A148"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для физических лиц</w:t>
            </w:r>
          </w:p>
          <w:p w14:paraId="1FBD1ADA"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и индивидуальных предпринимателей</w:t>
            </w:r>
          </w:p>
          <w:p w14:paraId="34BBF2EA"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2962CD0E"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4E6167F4"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(Ф.И.О., паспортные данные, адрес регистрации заявителя, контактный телефон (по желанию))</w:t>
            </w:r>
          </w:p>
          <w:p w14:paraId="09DDDBA1" w14:textId="77777777" w:rsidR="00E65E1C" w:rsidRPr="00D01AEA" w:rsidRDefault="00E65E1C" w:rsidP="005F3D14">
            <w:pPr>
              <w:autoSpaceDE w:val="0"/>
              <w:autoSpaceDN w:val="0"/>
              <w:adjustRightInd w:val="0"/>
              <w:spacing w:after="0" w:line="240" w:lineRule="auto"/>
              <w:jc w:val="right"/>
              <w:rPr>
                <w:rFonts w:ascii="Times New Roman" w:hAnsi="Times New Roman"/>
              </w:rPr>
            </w:pPr>
          </w:p>
          <w:p w14:paraId="1F3F56C1"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для юридических лиц</w:t>
            </w:r>
          </w:p>
          <w:p w14:paraId="5BEFE47B"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1D1D2FA2"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(наименование юридического лица;</w:t>
            </w:r>
          </w:p>
          <w:p w14:paraId="03B91161"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6DDC5A34"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ИНН; юридический и почтовый адреса;</w:t>
            </w:r>
          </w:p>
          <w:p w14:paraId="397D5DEC"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19890945"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Ф.И.О. руководителя;</w:t>
            </w:r>
          </w:p>
          <w:p w14:paraId="39354A13" w14:textId="77777777" w:rsidR="00E65E1C" w:rsidRPr="00D01AEA" w:rsidRDefault="00E65E1C" w:rsidP="005F3D14">
            <w:pPr>
              <w:autoSpaceDE w:val="0"/>
              <w:autoSpaceDN w:val="0"/>
              <w:adjustRightInd w:val="0"/>
              <w:spacing w:after="0" w:line="240" w:lineRule="auto"/>
              <w:jc w:val="right"/>
              <w:rPr>
                <w:rFonts w:ascii="Times New Roman" w:hAnsi="Times New Roman"/>
              </w:rPr>
            </w:pPr>
          </w:p>
          <w:p w14:paraId="4C67829C"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3A0A6DFE"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банковские реквизиты</w:t>
            </w:r>
          </w:p>
          <w:p w14:paraId="3D2A8283"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_________________________________________</w:t>
            </w:r>
          </w:p>
          <w:p w14:paraId="22DDC23E"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(наименование банка, р/с, к/с, БИК))</w:t>
            </w:r>
          </w:p>
          <w:p w14:paraId="30719885" w14:textId="77777777" w:rsidR="00E65E1C" w:rsidRPr="00D01AEA" w:rsidRDefault="00E65E1C" w:rsidP="005F3D14">
            <w:pPr>
              <w:autoSpaceDE w:val="0"/>
              <w:autoSpaceDN w:val="0"/>
              <w:adjustRightInd w:val="0"/>
              <w:spacing w:after="0" w:line="240" w:lineRule="auto"/>
              <w:jc w:val="right"/>
              <w:rPr>
                <w:rFonts w:ascii="Times New Roman" w:hAnsi="Times New Roman"/>
              </w:rPr>
            </w:pPr>
          </w:p>
          <w:p w14:paraId="10F4F18C" w14:textId="77777777" w:rsidR="00E65E1C" w:rsidRPr="00D01AEA" w:rsidRDefault="00E65E1C" w:rsidP="005F3D14">
            <w:pPr>
              <w:autoSpaceDE w:val="0"/>
              <w:autoSpaceDN w:val="0"/>
              <w:adjustRightInd w:val="0"/>
              <w:spacing w:after="0" w:line="240" w:lineRule="auto"/>
              <w:jc w:val="right"/>
              <w:rPr>
                <w:rFonts w:ascii="Times New Roman" w:hAnsi="Times New Roman"/>
              </w:rPr>
            </w:pPr>
            <w:r w:rsidRPr="00D01AEA">
              <w:rPr>
                <w:rFonts w:ascii="Times New Roman" w:hAnsi="Times New Roman"/>
              </w:rPr>
              <w:t>контактный телефон ______________________</w:t>
            </w:r>
          </w:p>
        </w:tc>
      </w:tr>
      <w:tr w:rsidR="00E65E1C" w:rsidRPr="00D01AEA" w14:paraId="19986327" w14:textId="77777777" w:rsidTr="005F3D14">
        <w:tc>
          <w:tcPr>
            <w:tcW w:w="8930" w:type="dxa"/>
            <w:gridSpan w:val="6"/>
          </w:tcPr>
          <w:p w14:paraId="6D848B99" w14:textId="77777777" w:rsidR="00E65E1C" w:rsidRPr="00D01AEA" w:rsidRDefault="00E65E1C" w:rsidP="00E65E1C">
            <w:pPr>
              <w:autoSpaceDE w:val="0"/>
              <w:autoSpaceDN w:val="0"/>
              <w:adjustRightInd w:val="0"/>
              <w:spacing w:after="0" w:line="240" w:lineRule="auto"/>
              <w:jc w:val="center"/>
              <w:rPr>
                <w:rFonts w:ascii="Times New Roman" w:hAnsi="Times New Roman"/>
              </w:rPr>
            </w:pPr>
          </w:p>
          <w:p w14:paraId="10EC64D8" w14:textId="77777777" w:rsidR="00E65E1C" w:rsidRPr="00D01AEA" w:rsidRDefault="00E65E1C" w:rsidP="00E65E1C">
            <w:pPr>
              <w:autoSpaceDE w:val="0"/>
              <w:autoSpaceDN w:val="0"/>
              <w:adjustRightInd w:val="0"/>
              <w:spacing w:after="0" w:line="240" w:lineRule="auto"/>
              <w:jc w:val="center"/>
              <w:rPr>
                <w:rFonts w:ascii="Times New Roman" w:hAnsi="Times New Roman"/>
              </w:rPr>
            </w:pPr>
            <w:r w:rsidRPr="00D01AEA">
              <w:rPr>
                <w:rFonts w:ascii="Times New Roman" w:hAnsi="Times New Roman"/>
              </w:rPr>
              <w:t>ЗАЯВЛЕНИЕ</w:t>
            </w:r>
          </w:p>
          <w:p w14:paraId="57E57A79" w14:textId="77777777" w:rsidR="00E65E1C" w:rsidRPr="00D01AEA" w:rsidRDefault="00E65E1C" w:rsidP="00E65E1C">
            <w:pPr>
              <w:autoSpaceDE w:val="0"/>
              <w:autoSpaceDN w:val="0"/>
              <w:adjustRightInd w:val="0"/>
              <w:spacing w:after="0" w:line="240" w:lineRule="auto"/>
              <w:jc w:val="center"/>
              <w:rPr>
                <w:rFonts w:ascii="Times New Roman" w:hAnsi="Times New Roman"/>
              </w:rPr>
            </w:pPr>
            <w:r w:rsidRPr="00D01AEA">
              <w:rPr>
                <w:rFonts w:ascii="Times New Roman" w:hAnsi="Times New Roman"/>
              </w:rPr>
              <w:t xml:space="preserve">о выдаче разрешения на право вырубки (обрезки, </w:t>
            </w:r>
            <w:proofErr w:type="gramStart"/>
            <w:r w:rsidRPr="00D01AEA">
              <w:rPr>
                <w:rFonts w:ascii="Times New Roman" w:hAnsi="Times New Roman"/>
              </w:rPr>
              <w:t>пересадки)зеленых</w:t>
            </w:r>
            <w:proofErr w:type="gramEnd"/>
            <w:r w:rsidRPr="00D01AEA">
              <w:rPr>
                <w:rFonts w:ascii="Times New Roman" w:hAnsi="Times New Roman"/>
              </w:rPr>
              <w:t xml:space="preserve"> насаждений</w:t>
            </w:r>
          </w:p>
        </w:tc>
      </w:tr>
      <w:tr w:rsidR="00E65E1C" w:rsidRPr="00D01AEA" w14:paraId="33946657" w14:textId="77777777" w:rsidTr="005F3D14">
        <w:tc>
          <w:tcPr>
            <w:tcW w:w="8930" w:type="dxa"/>
            <w:gridSpan w:val="6"/>
          </w:tcPr>
          <w:p w14:paraId="062097ED" w14:textId="77777777" w:rsidR="00E65E1C" w:rsidRPr="00D01AEA" w:rsidRDefault="00E65E1C" w:rsidP="00E65E1C">
            <w:pPr>
              <w:autoSpaceDE w:val="0"/>
              <w:autoSpaceDN w:val="0"/>
              <w:adjustRightInd w:val="0"/>
              <w:spacing w:after="0" w:line="240" w:lineRule="auto"/>
              <w:ind w:firstLine="283"/>
              <w:jc w:val="both"/>
              <w:rPr>
                <w:rFonts w:ascii="Times New Roman" w:hAnsi="Times New Roman"/>
              </w:rPr>
            </w:pPr>
            <w:r w:rsidRPr="00D01AEA">
              <w:rPr>
                <w:rFonts w:ascii="Times New Roman" w:hAnsi="Times New Roman"/>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D01AEA">
              <w:rPr>
                <w:rFonts w:ascii="Times New Roman" w:hAnsi="Times New Roman"/>
                <w:i/>
              </w:rPr>
              <w:t>нужное отметить</w:t>
            </w:r>
            <w:r w:rsidRPr="00D01AEA">
              <w:rPr>
                <w:rFonts w:ascii="Times New Roman" w:hAnsi="Times New Roman"/>
              </w:rPr>
              <w:t>):</w:t>
            </w:r>
          </w:p>
          <w:p w14:paraId="2B7120E3"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E076A60"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D88AA68"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проведения работ по сносу зданий или сооружений; </w:t>
            </w:r>
          </w:p>
          <w:p w14:paraId="2EFE4733"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проведения работ по ремонту и обслуживанию инженерных коммуникаций; </w:t>
            </w:r>
          </w:p>
          <w:p w14:paraId="6BFE4D43"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5E6E619"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наличия заключения (предписания) уполномоченного органа; </w:t>
            </w:r>
          </w:p>
          <w:p w14:paraId="56161024"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реконструкции зеленых насаждений; </w:t>
            </w:r>
          </w:p>
          <w:p w14:paraId="277624B9" w14:textId="77777777" w:rsidR="00E65E1C" w:rsidRPr="00D01AEA" w:rsidRDefault="00E65E1C" w:rsidP="00E65E1C">
            <w:pPr>
              <w:spacing w:after="0" w:line="240" w:lineRule="auto"/>
              <w:ind w:firstLine="567"/>
              <w:jc w:val="both"/>
              <w:rPr>
                <w:rFonts w:ascii="Times New Roman" w:eastAsia="Times New Roman" w:hAnsi="Times New Roman"/>
                <w:lang w:eastAsia="ru-RU"/>
              </w:rPr>
            </w:pPr>
            <w:r w:rsidRPr="00D01AEA">
              <w:rPr>
                <w:rFonts w:ascii="Times New Roman" w:eastAsia="Times New Roman" w:hAnsi="Times New Roman"/>
                <w:lang w:eastAsia="ru-RU"/>
              </w:rPr>
              <w:t xml:space="preserve">- проведения уходных работ; </w:t>
            </w:r>
          </w:p>
          <w:p w14:paraId="7A6B9968" w14:textId="77777777" w:rsidR="00E65E1C" w:rsidRPr="00D01AEA" w:rsidRDefault="00E65E1C" w:rsidP="00E65E1C">
            <w:pPr>
              <w:widowControl w:val="0"/>
              <w:autoSpaceDE w:val="0"/>
              <w:autoSpaceDN w:val="0"/>
              <w:spacing w:after="0" w:line="240" w:lineRule="auto"/>
              <w:ind w:firstLine="540"/>
              <w:jc w:val="both"/>
              <w:rPr>
                <w:rFonts w:ascii="Times New Roman" w:eastAsia="Times New Roman" w:hAnsi="Times New Roman"/>
                <w:color w:val="FF0000"/>
                <w:lang w:eastAsia="ru-RU"/>
              </w:rPr>
            </w:pPr>
            <w:r w:rsidRPr="00D01AEA">
              <w:rPr>
                <w:rFonts w:ascii="Times New Roman" w:eastAsia="Times New Roman" w:hAnsi="Times New Roman"/>
                <w:lang w:eastAsia="ru-RU"/>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0CE92092" w14:textId="77777777" w:rsidR="00E65E1C" w:rsidRPr="00D01AEA" w:rsidRDefault="00E65E1C" w:rsidP="00E65E1C">
            <w:pPr>
              <w:autoSpaceDE w:val="0"/>
              <w:autoSpaceDN w:val="0"/>
              <w:adjustRightInd w:val="0"/>
              <w:spacing w:after="0" w:line="240" w:lineRule="auto"/>
              <w:ind w:firstLine="283"/>
              <w:jc w:val="both"/>
              <w:rPr>
                <w:rFonts w:ascii="Times New Roman" w:hAnsi="Times New Roman"/>
              </w:rPr>
            </w:pPr>
            <w:r w:rsidRPr="00D01AEA">
              <w:rPr>
                <w:rFonts w:ascii="Times New Roman" w:hAnsi="Times New Roman"/>
              </w:rPr>
              <w:t xml:space="preserve"> _____________________________________________________________________________</w:t>
            </w:r>
          </w:p>
          <w:p w14:paraId="66934931" w14:textId="77777777"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расположенных по адресу: г. Воронеж, _____________________________________________</w:t>
            </w:r>
          </w:p>
          <w:p w14:paraId="3B6BD9EE" w14:textId="77777777"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_______________________________________________________________________________.</w:t>
            </w:r>
          </w:p>
        </w:tc>
      </w:tr>
      <w:tr w:rsidR="00E65E1C" w:rsidRPr="00D01AEA" w14:paraId="0386BF93" w14:textId="77777777" w:rsidTr="005F3D14">
        <w:tc>
          <w:tcPr>
            <w:tcW w:w="2460" w:type="dxa"/>
          </w:tcPr>
          <w:p w14:paraId="5F26DA24" w14:textId="77777777" w:rsidR="00E65E1C" w:rsidRPr="00D01AEA" w:rsidRDefault="00E65E1C" w:rsidP="00E65E1C">
            <w:pPr>
              <w:autoSpaceDE w:val="0"/>
              <w:autoSpaceDN w:val="0"/>
              <w:adjustRightInd w:val="0"/>
              <w:spacing w:after="0" w:line="240" w:lineRule="auto"/>
              <w:rPr>
                <w:rFonts w:ascii="Times New Roman" w:hAnsi="Times New Roman"/>
              </w:rPr>
            </w:pPr>
          </w:p>
        </w:tc>
        <w:tc>
          <w:tcPr>
            <w:tcW w:w="340" w:type="dxa"/>
          </w:tcPr>
          <w:p w14:paraId="708B7C4E" w14:textId="77777777" w:rsidR="00E65E1C" w:rsidRPr="00D01AEA" w:rsidRDefault="00E65E1C" w:rsidP="00E65E1C">
            <w:pPr>
              <w:autoSpaceDE w:val="0"/>
              <w:autoSpaceDN w:val="0"/>
              <w:adjustRightInd w:val="0"/>
              <w:spacing w:after="0" w:line="240" w:lineRule="auto"/>
              <w:rPr>
                <w:rFonts w:ascii="Times New Roman" w:hAnsi="Times New Roman"/>
              </w:rPr>
            </w:pPr>
          </w:p>
        </w:tc>
        <w:tc>
          <w:tcPr>
            <w:tcW w:w="2696" w:type="dxa"/>
            <w:gridSpan w:val="2"/>
          </w:tcPr>
          <w:p w14:paraId="322CA563" w14:textId="77777777"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_____________________</w:t>
            </w:r>
          </w:p>
        </w:tc>
        <w:tc>
          <w:tcPr>
            <w:tcW w:w="340" w:type="dxa"/>
          </w:tcPr>
          <w:p w14:paraId="75D193EA" w14:textId="77777777" w:rsidR="00E65E1C" w:rsidRPr="00D01AEA" w:rsidRDefault="00E65E1C" w:rsidP="00E65E1C">
            <w:pPr>
              <w:autoSpaceDE w:val="0"/>
              <w:autoSpaceDN w:val="0"/>
              <w:adjustRightInd w:val="0"/>
              <w:spacing w:after="0" w:line="240" w:lineRule="auto"/>
              <w:rPr>
                <w:rFonts w:ascii="Times New Roman" w:hAnsi="Times New Roman"/>
              </w:rPr>
            </w:pPr>
          </w:p>
        </w:tc>
        <w:tc>
          <w:tcPr>
            <w:tcW w:w="3094" w:type="dxa"/>
          </w:tcPr>
          <w:p w14:paraId="042466C1" w14:textId="77777777"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_________________________</w:t>
            </w:r>
          </w:p>
        </w:tc>
      </w:tr>
      <w:tr w:rsidR="00E65E1C" w:rsidRPr="00D01AEA" w14:paraId="57EBD10F" w14:textId="77777777" w:rsidTr="005F3D14">
        <w:tc>
          <w:tcPr>
            <w:tcW w:w="2460" w:type="dxa"/>
          </w:tcPr>
          <w:p w14:paraId="63702C7D" w14:textId="77777777" w:rsidR="00E65E1C" w:rsidRPr="00D01AEA" w:rsidRDefault="00E65E1C" w:rsidP="00E65E1C">
            <w:pPr>
              <w:autoSpaceDE w:val="0"/>
              <w:autoSpaceDN w:val="0"/>
              <w:adjustRightInd w:val="0"/>
              <w:spacing w:after="0" w:line="240" w:lineRule="auto"/>
              <w:jc w:val="both"/>
              <w:rPr>
                <w:rFonts w:ascii="Times New Roman" w:hAnsi="Times New Roman"/>
              </w:rPr>
            </w:pPr>
          </w:p>
        </w:tc>
        <w:tc>
          <w:tcPr>
            <w:tcW w:w="340" w:type="dxa"/>
          </w:tcPr>
          <w:p w14:paraId="61679931" w14:textId="77777777" w:rsidR="00E65E1C" w:rsidRPr="00D01AEA" w:rsidRDefault="00E65E1C" w:rsidP="00E65E1C">
            <w:pPr>
              <w:autoSpaceDE w:val="0"/>
              <w:autoSpaceDN w:val="0"/>
              <w:adjustRightInd w:val="0"/>
              <w:spacing w:after="0" w:line="240" w:lineRule="auto"/>
              <w:jc w:val="both"/>
              <w:rPr>
                <w:rFonts w:ascii="Times New Roman" w:hAnsi="Times New Roman"/>
              </w:rPr>
            </w:pPr>
          </w:p>
        </w:tc>
        <w:tc>
          <w:tcPr>
            <w:tcW w:w="2696" w:type="dxa"/>
            <w:gridSpan w:val="2"/>
          </w:tcPr>
          <w:p w14:paraId="5E6CC836" w14:textId="77777777" w:rsidR="00E65E1C" w:rsidRPr="00D01AEA" w:rsidRDefault="00E65E1C" w:rsidP="00E65E1C">
            <w:pPr>
              <w:autoSpaceDE w:val="0"/>
              <w:autoSpaceDN w:val="0"/>
              <w:adjustRightInd w:val="0"/>
              <w:spacing w:after="0" w:line="240" w:lineRule="auto"/>
              <w:jc w:val="center"/>
              <w:rPr>
                <w:rFonts w:ascii="Times New Roman" w:hAnsi="Times New Roman"/>
              </w:rPr>
            </w:pPr>
            <w:r w:rsidRPr="00D01AEA">
              <w:rPr>
                <w:rFonts w:ascii="Times New Roman" w:hAnsi="Times New Roman"/>
              </w:rPr>
              <w:t>(подпись заявителя или руководителя юридического лица, печать)</w:t>
            </w:r>
          </w:p>
        </w:tc>
        <w:tc>
          <w:tcPr>
            <w:tcW w:w="340" w:type="dxa"/>
          </w:tcPr>
          <w:p w14:paraId="0E49B08A" w14:textId="77777777" w:rsidR="00E65E1C" w:rsidRPr="00D01AEA" w:rsidRDefault="00E65E1C" w:rsidP="00E65E1C">
            <w:pPr>
              <w:autoSpaceDE w:val="0"/>
              <w:autoSpaceDN w:val="0"/>
              <w:adjustRightInd w:val="0"/>
              <w:spacing w:after="0" w:line="240" w:lineRule="auto"/>
              <w:rPr>
                <w:rFonts w:ascii="Times New Roman" w:hAnsi="Times New Roman"/>
              </w:rPr>
            </w:pPr>
          </w:p>
        </w:tc>
        <w:tc>
          <w:tcPr>
            <w:tcW w:w="3094" w:type="dxa"/>
          </w:tcPr>
          <w:p w14:paraId="3C064758" w14:textId="77777777" w:rsidR="00E65E1C" w:rsidRPr="00D01AEA" w:rsidRDefault="00E65E1C" w:rsidP="00E65E1C">
            <w:pPr>
              <w:autoSpaceDE w:val="0"/>
              <w:autoSpaceDN w:val="0"/>
              <w:adjustRightInd w:val="0"/>
              <w:spacing w:after="0" w:line="240" w:lineRule="auto"/>
              <w:jc w:val="center"/>
              <w:rPr>
                <w:rFonts w:ascii="Times New Roman" w:hAnsi="Times New Roman"/>
              </w:rPr>
            </w:pPr>
            <w:r w:rsidRPr="00D01AEA">
              <w:rPr>
                <w:rFonts w:ascii="Times New Roman" w:hAnsi="Times New Roman"/>
              </w:rPr>
              <w:t>(Ф.И.О.)</w:t>
            </w:r>
          </w:p>
        </w:tc>
      </w:tr>
      <w:tr w:rsidR="00E65E1C" w:rsidRPr="00D01AEA" w14:paraId="41BF7181" w14:textId="77777777" w:rsidTr="005F3D14">
        <w:tc>
          <w:tcPr>
            <w:tcW w:w="8930" w:type="dxa"/>
            <w:gridSpan w:val="6"/>
          </w:tcPr>
          <w:p w14:paraId="0CC02157" w14:textId="77777777" w:rsidR="00E65E1C" w:rsidRPr="00D01AEA" w:rsidRDefault="00E65E1C" w:rsidP="00E65E1C">
            <w:pPr>
              <w:autoSpaceDE w:val="0"/>
              <w:autoSpaceDN w:val="0"/>
              <w:adjustRightInd w:val="0"/>
              <w:spacing w:after="0" w:line="240" w:lineRule="auto"/>
              <w:ind w:firstLine="283"/>
              <w:jc w:val="both"/>
              <w:rPr>
                <w:rFonts w:ascii="Times New Roman" w:hAnsi="Times New Roman"/>
              </w:rPr>
            </w:pPr>
            <w:r w:rsidRPr="00D01AEA">
              <w:rPr>
                <w:rFonts w:ascii="Times New Roman" w:hAnsi="Times New Roman"/>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41CBC7DE" w14:textId="77777777" w:rsidR="00E65E1C" w:rsidRPr="00D01AEA" w:rsidRDefault="00E65E1C" w:rsidP="00E65E1C">
            <w:pPr>
              <w:autoSpaceDE w:val="0"/>
              <w:autoSpaceDN w:val="0"/>
              <w:adjustRightInd w:val="0"/>
              <w:spacing w:after="0" w:line="240" w:lineRule="auto"/>
              <w:ind w:firstLine="283"/>
              <w:jc w:val="both"/>
              <w:rPr>
                <w:rFonts w:ascii="Times New Roman" w:hAnsi="Times New Roman"/>
              </w:rPr>
            </w:pPr>
            <w:r w:rsidRPr="00D01AEA">
              <w:rPr>
                <w:rFonts w:ascii="Times New Roman" w:hAnsi="Times New Roman"/>
              </w:rPr>
              <w:t xml:space="preserve">В соответствии с требованиями Федерального </w:t>
            </w:r>
            <w:hyperlink r:id="rId8" w:history="1">
              <w:r w:rsidRPr="00D01AEA">
                <w:rPr>
                  <w:rFonts w:ascii="Times New Roman" w:hAnsi="Times New Roman"/>
                  <w:color w:val="000000"/>
                </w:rPr>
                <w:t>закона</w:t>
              </w:r>
            </w:hyperlink>
            <w:r w:rsidRPr="00D01AEA">
              <w:rPr>
                <w:rFonts w:ascii="Times New Roman" w:hAnsi="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D01AEA" w14:paraId="7C49AE46" w14:textId="77777777" w:rsidTr="005F3D14">
        <w:tc>
          <w:tcPr>
            <w:tcW w:w="2460" w:type="dxa"/>
          </w:tcPr>
          <w:p w14:paraId="6872443E" w14:textId="77777777" w:rsidR="00E65E1C" w:rsidRPr="00D01AEA" w:rsidRDefault="00E65E1C" w:rsidP="00E65E1C">
            <w:pPr>
              <w:autoSpaceDE w:val="0"/>
              <w:autoSpaceDN w:val="0"/>
              <w:adjustRightInd w:val="0"/>
              <w:spacing w:after="0" w:line="240" w:lineRule="auto"/>
              <w:ind w:firstLine="283"/>
              <w:jc w:val="both"/>
              <w:rPr>
                <w:rFonts w:ascii="Times New Roman" w:hAnsi="Times New Roman"/>
              </w:rPr>
            </w:pPr>
          </w:p>
        </w:tc>
        <w:tc>
          <w:tcPr>
            <w:tcW w:w="340" w:type="dxa"/>
          </w:tcPr>
          <w:p w14:paraId="02B0EB53" w14:textId="77777777" w:rsidR="00E65E1C" w:rsidRPr="00D01AEA" w:rsidRDefault="00E65E1C" w:rsidP="00E65E1C">
            <w:pPr>
              <w:autoSpaceDE w:val="0"/>
              <w:autoSpaceDN w:val="0"/>
              <w:adjustRightInd w:val="0"/>
              <w:spacing w:after="0" w:line="240" w:lineRule="auto"/>
              <w:ind w:firstLine="283"/>
              <w:jc w:val="both"/>
              <w:rPr>
                <w:rFonts w:ascii="Times New Roman" w:hAnsi="Times New Roman"/>
              </w:rPr>
            </w:pPr>
          </w:p>
        </w:tc>
        <w:tc>
          <w:tcPr>
            <w:tcW w:w="2696" w:type="dxa"/>
            <w:gridSpan w:val="2"/>
          </w:tcPr>
          <w:p w14:paraId="584078BD" w14:textId="77777777"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_____________________</w:t>
            </w:r>
          </w:p>
        </w:tc>
        <w:tc>
          <w:tcPr>
            <w:tcW w:w="340" w:type="dxa"/>
          </w:tcPr>
          <w:p w14:paraId="3C64BD3C" w14:textId="77777777" w:rsidR="00E65E1C" w:rsidRPr="00D01AEA" w:rsidRDefault="00E65E1C" w:rsidP="00E65E1C">
            <w:pPr>
              <w:autoSpaceDE w:val="0"/>
              <w:autoSpaceDN w:val="0"/>
              <w:adjustRightInd w:val="0"/>
              <w:spacing w:after="0" w:line="240" w:lineRule="auto"/>
              <w:rPr>
                <w:rFonts w:ascii="Times New Roman" w:hAnsi="Times New Roman"/>
              </w:rPr>
            </w:pPr>
          </w:p>
        </w:tc>
        <w:tc>
          <w:tcPr>
            <w:tcW w:w="3094" w:type="dxa"/>
          </w:tcPr>
          <w:p w14:paraId="7FBC77B7" w14:textId="77777777" w:rsidR="00E65E1C" w:rsidRPr="00D01AEA" w:rsidRDefault="00E65E1C" w:rsidP="00E65E1C">
            <w:pPr>
              <w:autoSpaceDE w:val="0"/>
              <w:autoSpaceDN w:val="0"/>
              <w:adjustRightInd w:val="0"/>
              <w:spacing w:after="0" w:line="240" w:lineRule="auto"/>
              <w:jc w:val="both"/>
              <w:rPr>
                <w:rFonts w:ascii="Times New Roman" w:hAnsi="Times New Roman"/>
              </w:rPr>
            </w:pPr>
            <w:r w:rsidRPr="00D01AEA">
              <w:rPr>
                <w:rFonts w:ascii="Times New Roman" w:hAnsi="Times New Roman"/>
              </w:rPr>
              <w:t>_________________________</w:t>
            </w:r>
          </w:p>
        </w:tc>
      </w:tr>
      <w:tr w:rsidR="00E65E1C" w:rsidRPr="00D01AEA" w14:paraId="5756C034" w14:textId="77777777" w:rsidTr="005F3D14">
        <w:tc>
          <w:tcPr>
            <w:tcW w:w="2460" w:type="dxa"/>
          </w:tcPr>
          <w:p w14:paraId="31AFAAF1" w14:textId="77777777" w:rsidR="00E65E1C" w:rsidRPr="00D01AEA" w:rsidRDefault="00E65E1C" w:rsidP="00E65E1C">
            <w:pPr>
              <w:autoSpaceDE w:val="0"/>
              <w:autoSpaceDN w:val="0"/>
              <w:adjustRightInd w:val="0"/>
              <w:spacing w:after="0" w:line="240" w:lineRule="auto"/>
              <w:jc w:val="both"/>
              <w:rPr>
                <w:rFonts w:ascii="Times New Roman" w:hAnsi="Times New Roman"/>
              </w:rPr>
            </w:pPr>
          </w:p>
        </w:tc>
        <w:tc>
          <w:tcPr>
            <w:tcW w:w="340" w:type="dxa"/>
          </w:tcPr>
          <w:p w14:paraId="3B3DAE9A" w14:textId="77777777" w:rsidR="00E65E1C" w:rsidRPr="00D01AEA" w:rsidRDefault="00E65E1C" w:rsidP="00E65E1C">
            <w:pPr>
              <w:autoSpaceDE w:val="0"/>
              <w:autoSpaceDN w:val="0"/>
              <w:adjustRightInd w:val="0"/>
              <w:spacing w:after="0" w:line="240" w:lineRule="auto"/>
              <w:jc w:val="both"/>
              <w:rPr>
                <w:rFonts w:ascii="Times New Roman" w:hAnsi="Times New Roman"/>
              </w:rPr>
            </w:pPr>
          </w:p>
        </w:tc>
        <w:tc>
          <w:tcPr>
            <w:tcW w:w="2696" w:type="dxa"/>
            <w:gridSpan w:val="2"/>
          </w:tcPr>
          <w:p w14:paraId="4860159F" w14:textId="77777777" w:rsidR="00E65E1C" w:rsidRPr="00D01AEA" w:rsidRDefault="00E65E1C" w:rsidP="00E65E1C">
            <w:pPr>
              <w:autoSpaceDE w:val="0"/>
              <w:autoSpaceDN w:val="0"/>
              <w:adjustRightInd w:val="0"/>
              <w:spacing w:after="0" w:line="240" w:lineRule="auto"/>
              <w:jc w:val="center"/>
              <w:rPr>
                <w:rFonts w:ascii="Times New Roman" w:hAnsi="Times New Roman"/>
              </w:rPr>
            </w:pPr>
            <w:r w:rsidRPr="00D01AEA">
              <w:rPr>
                <w:rFonts w:ascii="Times New Roman" w:hAnsi="Times New Roman"/>
              </w:rPr>
              <w:t>(подпись)</w:t>
            </w:r>
          </w:p>
        </w:tc>
        <w:tc>
          <w:tcPr>
            <w:tcW w:w="340" w:type="dxa"/>
          </w:tcPr>
          <w:p w14:paraId="292A6023" w14:textId="77777777" w:rsidR="00E65E1C" w:rsidRPr="00D01AEA" w:rsidRDefault="00E65E1C" w:rsidP="00E65E1C">
            <w:pPr>
              <w:autoSpaceDE w:val="0"/>
              <w:autoSpaceDN w:val="0"/>
              <w:adjustRightInd w:val="0"/>
              <w:spacing w:after="0" w:line="240" w:lineRule="auto"/>
              <w:rPr>
                <w:rFonts w:ascii="Times New Roman" w:hAnsi="Times New Roman"/>
              </w:rPr>
            </w:pPr>
          </w:p>
        </w:tc>
        <w:tc>
          <w:tcPr>
            <w:tcW w:w="3094" w:type="dxa"/>
          </w:tcPr>
          <w:p w14:paraId="59B6DD5B" w14:textId="77777777" w:rsidR="00E65E1C" w:rsidRPr="00D01AEA" w:rsidRDefault="00E65E1C" w:rsidP="00E65E1C">
            <w:pPr>
              <w:autoSpaceDE w:val="0"/>
              <w:autoSpaceDN w:val="0"/>
              <w:adjustRightInd w:val="0"/>
              <w:spacing w:after="0" w:line="240" w:lineRule="auto"/>
              <w:jc w:val="center"/>
              <w:rPr>
                <w:rFonts w:ascii="Times New Roman" w:hAnsi="Times New Roman"/>
              </w:rPr>
            </w:pPr>
            <w:r w:rsidRPr="00D01AEA">
              <w:rPr>
                <w:rFonts w:ascii="Times New Roman" w:hAnsi="Times New Roman"/>
              </w:rPr>
              <w:t>(расшифровка подписи)</w:t>
            </w:r>
          </w:p>
        </w:tc>
      </w:tr>
    </w:tbl>
    <w:p w14:paraId="3618640E"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Результат Муниципальной услуги, а также уведомления о ходе ее предоставления прошу направить (выдать) (выбрать нужное):</w:t>
      </w:r>
    </w:p>
    <w:p w14:paraId="60C34CC5"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w:t>
      </w:r>
    </w:p>
    <w:p w14:paraId="3F64F9AF" w14:textId="40CA0C16"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 </w:t>
      </w:r>
      <w:r w:rsidR="005F3D14" w:rsidRPr="00D01AEA">
        <w:rPr>
          <w:rFonts w:ascii="Times New Roman" w:hAnsi="Times New Roman"/>
        </w:rPr>
        <w:t xml:space="preserve">посредством </w:t>
      </w:r>
      <w:proofErr w:type="gramStart"/>
      <w:r w:rsidR="005F3D14" w:rsidRPr="00D01AEA">
        <w:rPr>
          <w:rFonts w:ascii="Times New Roman" w:hAnsi="Times New Roman"/>
        </w:rPr>
        <w:t>отправки</w:t>
      </w:r>
      <w:r w:rsidRPr="00D01AEA">
        <w:rPr>
          <w:rFonts w:ascii="Times New Roman" w:hAnsi="Times New Roman"/>
        </w:rPr>
        <w:t xml:space="preserve">  через</w:t>
      </w:r>
      <w:proofErr w:type="gramEnd"/>
      <w:r w:rsidRPr="00D01AEA">
        <w:rPr>
          <w:rFonts w:ascii="Times New Roman" w:hAnsi="Times New Roman"/>
        </w:rPr>
        <w:t xml:space="preserve">  личный кабинет в информационной системе</w:t>
      </w:r>
      <w:r w:rsidR="00AA1436" w:rsidRPr="00D01AEA">
        <w:rPr>
          <w:rFonts w:ascii="Times New Roman" w:hAnsi="Times New Roman"/>
        </w:rPr>
        <w:t xml:space="preserve">  </w:t>
      </w:r>
      <w:r w:rsidRPr="00D01AEA">
        <w:rPr>
          <w:rFonts w:ascii="Times New Roman" w:hAnsi="Times New Roman"/>
        </w:rPr>
        <w:t>"Портал    Воронежской   области   в   сети   Интернет"   или   федеральной</w:t>
      </w:r>
      <w:r w:rsidR="00AA1436" w:rsidRPr="00D01AEA">
        <w:rPr>
          <w:rFonts w:ascii="Times New Roman" w:hAnsi="Times New Roman"/>
        </w:rPr>
        <w:t xml:space="preserve"> </w:t>
      </w:r>
      <w:r w:rsidRPr="00D01AEA">
        <w:rPr>
          <w:rFonts w:ascii="Times New Roman" w:hAnsi="Times New Roman"/>
        </w:rPr>
        <w:t>государственной  информационной  системе  "Единый  портал государственных и</w:t>
      </w:r>
      <w:r w:rsidR="00AA1436" w:rsidRPr="00D01AEA">
        <w:rPr>
          <w:rFonts w:ascii="Times New Roman" w:hAnsi="Times New Roman"/>
        </w:rPr>
        <w:t xml:space="preserve"> </w:t>
      </w:r>
      <w:r w:rsidRPr="00D01AEA">
        <w:rPr>
          <w:rFonts w:ascii="Times New Roman" w:hAnsi="Times New Roman"/>
        </w:rPr>
        <w:t>муниципальных услуг (функций)";</w:t>
      </w:r>
    </w:p>
    <w:p w14:paraId="1FCB796E"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w:t>
      </w:r>
    </w:p>
    <w:p w14:paraId="5BFE360B"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 по адресу электронной почты.</w:t>
      </w:r>
    </w:p>
    <w:p w14:paraId="426C2FF8" w14:textId="77777777" w:rsidR="00E65E1C" w:rsidRPr="00D01AEA" w:rsidRDefault="00E65E1C" w:rsidP="005F3D14">
      <w:pPr>
        <w:autoSpaceDE w:val="0"/>
        <w:autoSpaceDN w:val="0"/>
        <w:adjustRightInd w:val="0"/>
        <w:spacing w:after="0" w:line="240" w:lineRule="auto"/>
        <w:ind w:firstLine="426"/>
        <w:jc w:val="both"/>
        <w:rPr>
          <w:rFonts w:ascii="Times New Roman" w:hAnsi="Times New Roman"/>
        </w:rPr>
      </w:pPr>
      <w:r w:rsidRPr="00D01AEA">
        <w:rPr>
          <w:rFonts w:ascii="Times New Roman" w:hAnsi="Times New Roman"/>
        </w:rPr>
        <w:t xml:space="preserve">  ┌─┐</w:t>
      </w:r>
    </w:p>
    <w:p w14:paraId="4B790D1E" w14:textId="5388F43B"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└─┘в виде бумажного документа в Администрации</w:t>
      </w:r>
    </w:p>
    <w:p w14:paraId="7DF9116F"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w:t>
      </w:r>
    </w:p>
    <w:p w14:paraId="571ED1D9"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 в </w:t>
      </w:r>
      <w:proofErr w:type="gramStart"/>
      <w:r w:rsidRPr="00D01AEA">
        <w:rPr>
          <w:rFonts w:ascii="Times New Roman" w:hAnsi="Times New Roman"/>
        </w:rPr>
        <w:t>виде  бумажного</w:t>
      </w:r>
      <w:proofErr w:type="gramEnd"/>
      <w:r w:rsidRPr="00D01AEA">
        <w:rPr>
          <w:rFonts w:ascii="Times New Roman" w:hAnsi="Times New Roman"/>
        </w:rPr>
        <w:t xml:space="preserve"> документа, который заявитель получает  в  АУ  "МФЦ"</w:t>
      </w:r>
    </w:p>
    <w:p w14:paraId="54655BDB"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непосредственно при личном обращении;</w:t>
      </w:r>
    </w:p>
    <w:p w14:paraId="4F81BB39"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w:t>
      </w:r>
    </w:p>
    <w:p w14:paraId="3EF84B4E"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 в   виде   бумажного   </w:t>
      </w:r>
      <w:proofErr w:type="gramStart"/>
      <w:r w:rsidRPr="00D01AEA">
        <w:rPr>
          <w:rFonts w:ascii="Times New Roman" w:hAnsi="Times New Roman"/>
        </w:rPr>
        <w:t xml:space="preserve">документа,   </w:t>
      </w:r>
      <w:proofErr w:type="gramEnd"/>
      <w:r w:rsidRPr="00D01AEA">
        <w:rPr>
          <w:rFonts w:ascii="Times New Roman" w:hAnsi="Times New Roman"/>
        </w:rPr>
        <w:t>который   направляется  заявителю</w:t>
      </w:r>
      <w:r w:rsidR="00AA1436" w:rsidRPr="00D01AEA">
        <w:rPr>
          <w:rFonts w:ascii="Times New Roman" w:hAnsi="Times New Roman"/>
        </w:rPr>
        <w:t xml:space="preserve"> </w:t>
      </w:r>
      <w:r w:rsidRPr="00D01AEA">
        <w:rPr>
          <w:rFonts w:ascii="Times New Roman" w:hAnsi="Times New Roman"/>
        </w:rPr>
        <w:t>посредством почтового отправления</w:t>
      </w:r>
    </w:p>
    <w:p w14:paraId="566DC1C2"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Заявитель: ___________________________________________ ____________________</w:t>
      </w:r>
    </w:p>
    <w:p w14:paraId="4BAF01D3" w14:textId="77777777" w:rsidR="00E65E1C" w:rsidRPr="00D01AEA" w:rsidRDefault="00E65E1C" w:rsidP="00E65E1C">
      <w:pPr>
        <w:autoSpaceDE w:val="0"/>
        <w:autoSpaceDN w:val="0"/>
        <w:adjustRightInd w:val="0"/>
        <w:spacing w:after="0" w:line="240" w:lineRule="auto"/>
        <w:ind w:firstLine="567"/>
        <w:jc w:val="both"/>
        <w:rPr>
          <w:rFonts w:ascii="Times New Roman" w:hAnsi="Times New Roman"/>
        </w:rPr>
      </w:pPr>
      <w:r w:rsidRPr="00D01AEA">
        <w:rPr>
          <w:rFonts w:ascii="Times New Roman" w:hAnsi="Times New Roman"/>
        </w:rPr>
        <w:t xml:space="preserve">                                                           (подпись)</w:t>
      </w:r>
    </w:p>
    <w:p w14:paraId="13E5C709" w14:textId="77777777" w:rsidR="00E65E1C" w:rsidRPr="00D01AEA" w:rsidRDefault="00E65E1C" w:rsidP="00E65E1C">
      <w:pPr>
        <w:autoSpaceDE w:val="0"/>
        <w:autoSpaceDN w:val="0"/>
        <w:adjustRightInd w:val="0"/>
        <w:spacing w:after="0" w:line="240" w:lineRule="auto"/>
        <w:ind w:firstLine="567"/>
        <w:jc w:val="both"/>
        <w:rPr>
          <w:rFonts w:ascii="Times New Roman" w:eastAsia="Times New Roman" w:hAnsi="Times New Roman"/>
          <w:lang w:eastAsia="ru-RU"/>
        </w:rPr>
      </w:pPr>
      <w:r w:rsidRPr="00D01AEA">
        <w:rPr>
          <w:rFonts w:ascii="Times New Roman" w:hAnsi="Times New Roman"/>
        </w:rPr>
        <w:t xml:space="preserve"> "__" __________ 20__ г.                                                   </w:t>
      </w:r>
    </w:p>
    <w:p w14:paraId="71114D67" w14:textId="77777777" w:rsidR="00E65E1C" w:rsidRPr="00D01AEA" w:rsidRDefault="00E65E1C" w:rsidP="00E65E1C">
      <w:pPr>
        <w:spacing w:after="0" w:line="240" w:lineRule="auto"/>
        <w:ind w:firstLine="567"/>
        <w:jc w:val="both"/>
        <w:rPr>
          <w:rFonts w:ascii="Times New Roman" w:eastAsia="Times New Roman" w:hAnsi="Times New Roman"/>
          <w:lang w:eastAsia="ru-RU"/>
        </w:rPr>
      </w:pPr>
    </w:p>
    <w:p w14:paraId="3FD35DE8" w14:textId="77777777" w:rsidR="00E65E1C" w:rsidRPr="00D01AEA" w:rsidRDefault="00E65E1C" w:rsidP="00E65E1C">
      <w:pPr>
        <w:autoSpaceDE w:val="0"/>
        <w:autoSpaceDN w:val="0"/>
        <w:adjustRightInd w:val="0"/>
        <w:spacing w:after="0"/>
        <w:ind w:firstLine="709"/>
        <w:jc w:val="center"/>
        <w:rPr>
          <w:rFonts w:ascii="Times New Roman" w:hAnsi="Times New Roman"/>
        </w:rPr>
      </w:pPr>
    </w:p>
    <w:p w14:paraId="2AC65FEE" w14:textId="77777777" w:rsidR="00E65E1C" w:rsidRPr="00D01AEA" w:rsidRDefault="00E65E1C" w:rsidP="00E65E1C">
      <w:pPr>
        <w:autoSpaceDE w:val="0"/>
        <w:autoSpaceDN w:val="0"/>
        <w:adjustRightInd w:val="0"/>
        <w:spacing w:after="0"/>
        <w:ind w:firstLine="709"/>
        <w:jc w:val="center"/>
        <w:rPr>
          <w:rFonts w:ascii="Times New Roman" w:hAnsi="Times New Roman"/>
        </w:rPr>
      </w:pPr>
    </w:p>
    <w:p w14:paraId="175AEE5A" w14:textId="77777777" w:rsidR="00E65E1C" w:rsidRPr="00D01AEA" w:rsidRDefault="00E65E1C" w:rsidP="00E65E1C">
      <w:pPr>
        <w:autoSpaceDE w:val="0"/>
        <w:autoSpaceDN w:val="0"/>
        <w:adjustRightInd w:val="0"/>
        <w:spacing w:after="0"/>
        <w:ind w:firstLine="709"/>
        <w:jc w:val="center"/>
        <w:rPr>
          <w:rFonts w:ascii="Times New Roman" w:hAnsi="Times New Roman"/>
        </w:rPr>
      </w:pPr>
    </w:p>
    <w:p w14:paraId="1676B1B6" w14:textId="77777777" w:rsidR="00E65E1C" w:rsidRPr="00D01AEA" w:rsidRDefault="00E65E1C" w:rsidP="00E65E1C">
      <w:pPr>
        <w:autoSpaceDE w:val="0"/>
        <w:autoSpaceDN w:val="0"/>
        <w:adjustRightInd w:val="0"/>
        <w:spacing w:after="0"/>
        <w:ind w:firstLine="709"/>
        <w:jc w:val="center"/>
        <w:rPr>
          <w:rFonts w:ascii="Times New Roman" w:hAnsi="Times New Roman"/>
        </w:rPr>
      </w:pPr>
    </w:p>
    <w:p w14:paraId="628C63BD" w14:textId="77777777" w:rsidR="00E65E1C" w:rsidRPr="00D01AEA" w:rsidRDefault="00E65E1C" w:rsidP="00E65E1C">
      <w:pPr>
        <w:spacing w:after="0" w:line="240" w:lineRule="auto"/>
        <w:ind w:firstLine="709"/>
        <w:jc w:val="right"/>
        <w:rPr>
          <w:rFonts w:ascii="Times New Roman" w:hAnsi="Times New Roman"/>
        </w:rPr>
      </w:pPr>
    </w:p>
    <w:p w14:paraId="3EDB3495" w14:textId="77777777" w:rsidR="00E65E1C" w:rsidRPr="00D01AEA" w:rsidRDefault="00E65E1C" w:rsidP="00E65E1C">
      <w:pPr>
        <w:spacing w:after="0" w:line="240" w:lineRule="auto"/>
        <w:ind w:firstLine="709"/>
        <w:jc w:val="right"/>
        <w:rPr>
          <w:rFonts w:ascii="Times New Roman" w:hAnsi="Times New Roman"/>
        </w:rPr>
      </w:pPr>
    </w:p>
    <w:p w14:paraId="7A7D19AF" w14:textId="77777777" w:rsidR="00E65E1C" w:rsidRPr="00D01AEA" w:rsidRDefault="00E65E1C" w:rsidP="00E65E1C">
      <w:pPr>
        <w:spacing w:after="0" w:line="240" w:lineRule="auto"/>
        <w:ind w:firstLine="709"/>
        <w:jc w:val="right"/>
        <w:rPr>
          <w:rFonts w:ascii="Times New Roman" w:hAnsi="Times New Roman"/>
        </w:rPr>
      </w:pPr>
    </w:p>
    <w:p w14:paraId="2C4F3B72" w14:textId="77777777" w:rsidR="00E65E1C" w:rsidRPr="00D01AEA" w:rsidRDefault="00E65E1C" w:rsidP="00E65E1C">
      <w:pPr>
        <w:spacing w:after="0" w:line="240" w:lineRule="auto"/>
        <w:ind w:firstLine="709"/>
        <w:jc w:val="right"/>
        <w:rPr>
          <w:rFonts w:ascii="Times New Roman" w:hAnsi="Times New Roman"/>
        </w:rPr>
      </w:pPr>
    </w:p>
    <w:p w14:paraId="76A85B67" w14:textId="77777777" w:rsidR="00E65E1C" w:rsidRPr="00D01AEA" w:rsidRDefault="00E65E1C" w:rsidP="00E65E1C">
      <w:pPr>
        <w:spacing w:after="0" w:line="240" w:lineRule="auto"/>
        <w:ind w:firstLine="709"/>
        <w:jc w:val="right"/>
        <w:rPr>
          <w:rFonts w:ascii="Times New Roman" w:hAnsi="Times New Roman"/>
        </w:rPr>
      </w:pPr>
    </w:p>
    <w:p w14:paraId="33C77A33" w14:textId="77777777" w:rsidR="00E65E1C" w:rsidRPr="00D01AEA" w:rsidRDefault="00E65E1C" w:rsidP="00E65E1C">
      <w:pPr>
        <w:spacing w:after="0" w:line="240" w:lineRule="auto"/>
        <w:ind w:firstLine="709"/>
        <w:jc w:val="right"/>
        <w:rPr>
          <w:rFonts w:ascii="Times New Roman" w:hAnsi="Times New Roman"/>
        </w:rPr>
      </w:pPr>
    </w:p>
    <w:p w14:paraId="06A7D311" w14:textId="77777777" w:rsidR="00E65E1C" w:rsidRPr="00D01AEA" w:rsidRDefault="00E65E1C" w:rsidP="00E65E1C">
      <w:pPr>
        <w:spacing w:after="0" w:line="240" w:lineRule="auto"/>
        <w:ind w:firstLine="709"/>
        <w:jc w:val="right"/>
        <w:rPr>
          <w:rFonts w:ascii="Times New Roman" w:hAnsi="Times New Roman"/>
        </w:rPr>
      </w:pPr>
    </w:p>
    <w:p w14:paraId="6F58F329" w14:textId="77777777" w:rsidR="00E65E1C" w:rsidRPr="00D01AEA" w:rsidRDefault="00E65E1C" w:rsidP="00E65E1C">
      <w:pPr>
        <w:spacing w:after="0" w:line="240" w:lineRule="auto"/>
        <w:ind w:firstLine="709"/>
        <w:jc w:val="right"/>
        <w:rPr>
          <w:rFonts w:ascii="Times New Roman" w:hAnsi="Times New Roman"/>
        </w:rPr>
      </w:pPr>
    </w:p>
    <w:p w14:paraId="427570BE" w14:textId="77777777" w:rsidR="00E65E1C" w:rsidRPr="00D01AEA" w:rsidRDefault="00E65E1C" w:rsidP="00E65E1C">
      <w:pPr>
        <w:spacing w:after="0" w:line="240" w:lineRule="auto"/>
        <w:ind w:firstLine="709"/>
        <w:jc w:val="right"/>
        <w:rPr>
          <w:rFonts w:ascii="Times New Roman" w:hAnsi="Times New Roman"/>
        </w:rPr>
      </w:pPr>
    </w:p>
    <w:p w14:paraId="4C5EB0EF" w14:textId="77777777" w:rsidR="00132A04" w:rsidRPr="00D01AEA" w:rsidRDefault="00132A04" w:rsidP="00E65E1C">
      <w:pPr>
        <w:spacing w:after="0" w:line="240" w:lineRule="auto"/>
        <w:ind w:firstLine="709"/>
        <w:jc w:val="right"/>
        <w:rPr>
          <w:rFonts w:ascii="Times New Roman" w:hAnsi="Times New Roman"/>
        </w:rPr>
      </w:pPr>
    </w:p>
    <w:p w14:paraId="67B69D35" w14:textId="77777777" w:rsidR="00E65E1C" w:rsidRPr="00D01AEA" w:rsidRDefault="00E65E1C" w:rsidP="00E65E1C">
      <w:pPr>
        <w:spacing w:after="0" w:line="240" w:lineRule="auto"/>
        <w:ind w:firstLine="709"/>
        <w:jc w:val="right"/>
        <w:rPr>
          <w:rFonts w:ascii="Times New Roman" w:hAnsi="Times New Roman"/>
        </w:rPr>
      </w:pPr>
      <w:r w:rsidRPr="00D01AEA">
        <w:rPr>
          <w:rFonts w:ascii="Times New Roman" w:hAnsi="Times New Roman"/>
        </w:rPr>
        <w:t>Приложение № 2</w:t>
      </w:r>
    </w:p>
    <w:p w14:paraId="63B9F908" w14:textId="6A96F088" w:rsidR="00E65E1C" w:rsidRDefault="00E65E1C" w:rsidP="00E65E1C">
      <w:pPr>
        <w:spacing w:after="0" w:line="240" w:lineRule="auto"/>
        <w:ind w:firstLine="709"/>
        <w:jc w:val="right"/>
        <w:rPr>
          <w:rFonts w:ascii="Times New Roman" w:hAnsi="Times New Roman"/>
        </w:rPr>
      </w:pPr>
      <w:r w:rsidRPr="00D01AEA">
        <w:rPr>
          <w:rFonts w:ascii="Times New Roman" w:hAnsi="Times New Roman"/>
        </w:rPr>
        <w:t>к Технологической схеме</w:t>
      </w:r>
    </w:p>
    <w:p w14:paraId="3B96791C" w14:textId="77777777" w:rsidR="005F3D14" w:rsidRPr="00D01AEA" w:rsidRDefault="005F3D14" w:rsidP="00E65E1C">
      <w:pPr>
        <w:spacing w:after="0" w:line="240" w:lineRule="auto"/>
        <w:ind w:firstLine="709"/>
        <w:jc w:val="right"/>
        <w:rPr>
          <w:rFonts w:ascii="Times New Roman" w:hAnsi="Times New Roman"/>
        </w:rPr>
      </w:pPr>
    </w:p>
    <w:p w14:paraId="70938EA1" w14:textId="77777777" w:rsidR="00E65E1C" w:rsidRPr="00D01AEA" w:rsidRDefault="00E65E1C" w:rsidP="00E65E1C">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 xml:space="preserve">ФОРМА РАЗРЕШЕНИЯ НА ПРАВО ВЫРУБКИ (ОБРЕЗКИ, ПЕРЕСАДКИ) </w:t>
      </w:r>
    </w:p>
    <w:p w14:paraId="67D3B7D0" w14:textId="77777777" w:rsidR="00E65E1C" w:rsidRPr="00D01AEA" w:rsidRDefault="00E65E1C" w:rsidP="00E65E1C">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ЗЕЛЕНЫХ НАСАЖДЕНИЙ</w:t>
      </w:r>
    </w:p>
    <w:p w14:paraId="403F942F"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p>
    <w:p w14:paraId="62249EF2"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От: ___________________________</w:t>
      </w:r>
    </w:p>
    <w:p w14:paraId="31F29BE2"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(наименование уполномоченного</w:t>
      </w:r>
    </w:p>
    <w:p w14:paraId="4352EB24"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органа)</w:t>
      </w:r>
    </w:p>
    <w:p w14:paraId="5F13AD33"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p>
    <w:p w14:paraId="10E877AA"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Кому ___________________________</w:t>
      </w:r>
    </w:p>
    <w:p w14:paraId="41436B15"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(фамилия, имя, отчество -</w:t>
      </w:r>
    </w:p>
    <w:p w14:paraId="526FD28E"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для граждан и ИП или полное</w:t>
      </w:r>
    </w:p>
    <w:p w14:paraId="26ED67D5"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наименование организации -</w:t>
      </w:r>
    </w:p>
    <w:p w14:paraId="7CB50C79"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для юридических лиц)</w:t>
      </w:r>
    </w:p>
    <w:p w14:paraId="48AC83B4"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p>
    <w:p w14:paraId="1D457313"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___________________________</w:t>
      </w:r>
    </w:p>
    <w:p w14:paraId="0C5C5BD9"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(почтовый индекс и адрес,</w:t>
      </w:r>
    </w:p>
    <w:p w14:paraId="4E3C534C"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 xml:space="preserve">                                                адрес электронной почты)</w:t>
      </w:r>
    </w:p>
    <w:p w14:paraId="7B545EAD" w14:textId="77777777" w:rsidR="00E65E1C" w:rsidRPr="00D01AEA" w:rsidRDefault="00E65E1C" w:rsidP="005F3D14">
      <w:pPr>
        <w:widowControl w:val="0"/>
        <w:autoSpaceDE w:val="0"/>
        <w:autoSpaceDN w:val="0"/>
        <w:spacing w:after="0" w:line="240" w:lineRule="auto"/>
        <w:jc w:val="right"/>
        <w:rPr>
          <w:rFonts w:ascii="Times New Roman" w:eastAsia="Times New Roman" w:hAnsi="Times New Roman"/>
          <w:lang w:eastAsia="ru-RU"/>
        </w:rPr>
      </w:pPr>
    </w:p>
    <w:p w14:paraId="6EC10B68" w14:textId="16B0E9A3"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РАЗРЕШЕНИЕ</w:t>
      </w:r>
    </w:p>
    <w:p w14:paraId="7EDF78A8" w14:textId="1BFFCA1D"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на право вырубки зеленых насаждений</w:t>
      </w:r>
    </w:p>
    <w:p w14:paraId="5E24CA2D"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p w14:paraId="446D1802"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«____</w:t>
      </w:r>
      <w:proofErr w:type="gramStart"/>
      <w:r w:rsidRPr="00D01AEA">
        <w:rPr>
          <w:rFonts w:ascii="Times New Roman" w:eastAsia="Times New Roman" w:hAnsi="Times New Roman"/>
          <w:lang w:eastAsia="ru-RU"/>
        </w:rPr>
        <w:t>_»_</w:t>
      </w:r>
      <w:proofErr w:type="gramEnd"/>
      <w:r w:rsidRPr="00D01AEA">
        <w:rPr>
          <w:rFonts w:ascii="Times New Roman" w:eastAsia="Times New Roman" w:hAnsi="Times New Roman"/>
          <w:lang w:eastAsia="ru-RU"/>
        </w:rPr>
        <w:t>_______________г. № _____________________</w:t>
      </w:r>
    </w:p>
    <w:p w14:paraId="283EE1A4"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p w14:paraId="0F630D0C" w14:textId="3EF98158"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По результатам рассмотрения запроса ____________________</w:t>
      </w:r>
      <w:proofErr w:type="gramStart"/>
      <w:r w:rsidRPr="00D01AEA">
        <w:rPr>
          <w:rFonts w:ascii="Times New Roman" w:eastAsia="Times New Roman" w:hAnsi="Times New Roman"/>
          <w:lang w:eastAsia="ru-RU"/>
        </w:rPr>
        <w:t>_  уведомляем</w:t>
      </w:r>
      <w:proofErr w:type="gramEnd"/>
      <w:r w:rsidRPr="00D01AEA">
        <w:rPr>
          <w:rFonts w:ascii="Times New Roman" w:eastAsia="Times New Roman" w:hAnsi="Times New Roman"/>
          <w:lang w:eastAsia="ru-RU"/>
        </w:rPr>
        <w:t xml:space="preserve"> о</w:t>
      </w:r>
    </w:p>
    <w:p w14:paraId="65F84F3D" w14:textId="04E3D966"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предоставлении разрешения на право вырубки (обрезки, пересадки) зеленых</w:t>
      </w:r>
    </w:p>
    <w:p w14:paraId="0204B4C0"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насаждений __________ на</w:t>
      </w:r>
    </w:p>
    <w:p w14:paraId="0996D836"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основании ______________________ на земельном участке с кадастровым номером</w:t>
      </w:r>
    </w:p>
    <w:p w14:paraId="7AF13468"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___________________ на срок до _________________.</w:t>
      </w:r>
    </w:p>
    <w:p w14:paraId="127471BC"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p w14:paraId="183BFC83" w14:textId="77777777" w:rsidR="00E65E1C" w:rsidRPr="00D01AEA" w:rsidRDefault="00E65E1C" w:rsidP="005F3D14">
      <w:pPr>
        <w:widowControl w:val="0"/>
        <w:autoSpaceDE w:val="0"/>
        <w:autoSpaceDN w:val="0"/>
        <w:spacing w:after="0" w:line="240" w:lineRule="auto"/>
        <w:ind w:firstLine="142"/>
        <w:jc w:val="center"/>
        <w:rPr>
          <w:rFonts w:ascii="Times New Roman" w:eastAsia="Times New Roman" w:hAnsi="Times New Roman"/>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D01AEA" w14:paraId="0134F1D7" w14:textId="77777777" w:rsidTr="007C31CE">
        <w:tc>
          <w:tcPr>
            <w:tcW w:w="4422" w:type="dxa"/>
            <w:tcBorders>
              <w:top w:val="single" w:sz="4" w:space="0" w:color="auto"/>
              <w:left w:val="nil"/>
              <w:bottom w:val="nil"/>
              <w:right w:val="nil"/>
            </w:tcBorders>
          </w:tcPr>
          <w:p w14:paraId="5052DE71"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(Ф.И.О, должность уполномоченного сотрудника)</w:t>
            </w:r>
          </w:p>
        </w:tc>
        <w:tc>
          <w:tcPr>
            <w:tcW w:w="454" w:type="dxa"/>
            <w:tcBorders>
              <w:top w:val="nil"/>
              <w:left w:val="nil"/>
              <w:bottom w:val="nil"/>
              <w:right w:val="single" w:sz="4" w:space="0" w:color="auto"/>
            </w:tcBorders>
          </w:tcPr>
          <w:p w14:paraId="162C7F60"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14:paraId="441F560C"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Сведения об электронной подписи</w:t>
            </w:r>
          </w:p>
        </w:tc>
      </w:tr>
    </w:tbl>
    <w:p w14:paraId="672E72A9"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p w14:paraId="7BF1A804"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p w14:paraId="00C798F8" w14:textId="77777777" w:rsidR="00E65E1C" w:rsidRPr="00D01AEA" w:rsidRDefault="00E65E1C" w:rsidP="005F3D14">
      <w:pPr>
        <w:widowControl w:val="0"/>
        <w:autoSpaceDE w:val="0"/>
        <w:autoSpaceDN w:val="0"/>
        <w:spacing w:after="0" w:line="240" w:lineRule="auto"/>
        <w:jc w:val="center"/>
        <w:rPr>
          <w:rFonts w:ascii="Times New Roman" w:eastAsia="Times New Roman" w:hAnsi="Times New Roman"/>
          <w:lang w:eastAsia="ru-RU"/>
        </w:rPr>
      </w:pPr>
    </w:p>
    <w:p w14:paraId="04440AC9" w14:textId="77777777" w:rsidR="00132A04" w:rsidRPr="00D01AEA" w:rsidRDefault="00132A04" w:rsidP="00E65E1C">
      <w:pPr>
        <w:widowControl w:val="0"/>
        <w:autoSpaceDE w:val="0"/>
        <w:autoSpaceDN w:val="0"/>
        <w:spacing w:after="0" w:line="240" w:lineRule="auto"/>
        <w:jc w:val="right"/>
        <w:outlineLvl w:val="2"/>
        <w:rPr>
          <w:rFonts w:ascii="Times New Roman" w:eastAsia="Times New Roman" w:hAnsi="Times New Roman"/>
          <w:lang w:eastAsia="ru-RU"/>
        </w:rPr>
      </w:pPr>
    </w:p>
    <w:p w14:paraId="36BFA32F" w14:textId="09BD26C4" w:rsidR="00132A04" w:rsidRDefault="00132A04" w:rsidP="00D01AEA">
      <w:pPr>
        <w:widowControl w:val="0"/>
        <w:autoSpaceDE w:val="0"/>
        <w:autoSpaceDN w:val="0"/>
        <w:spacing w:after="0" w:line="240" w:lineRule="auto"/>
        <w:outlineLvl w:val="2"/>
        <w:rPr>
          <w:rFonts w:ascii="Times New Roman" w:eastAsia="Times New Roman" w:hAnsi="Times New Roman"/>
          <w:lang w:eastAsia="ru-RU"/>
        </w:rPr>
      </w:pPr>
    </w:p>
    <w:p w14:paraId="3884E2ED" w14:textId="5D028100"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441BD436" w14:textId="7AA8F514"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3ECEFBD3" w14:textId="259F955C"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7631BDBD" w14:textId="6D48FB43"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23DC2012" w14:textId="4EC70737"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446C970E" w14:textId="14EBD845"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36D47CEC" w14:textId="10C949DF"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1523A537" w14:textId="1385E11C"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1219B682" w14:textId="7F7B49B4"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37C76C3D" w14:textId="78901EB9"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4BF792BF" w14:textId="73C586D2"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7BD21388" w14:textId="45444251"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66B0E548" w14:textId="2B58DC6A"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0B0C9F82" w14:textId="7E4FFF43"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5E00A0A7" w14:textId="5920157C" w:rsidR="005F3D14"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3EE528B0" w14:textId="77777777" w:rsidR="005F3D14" w:rsidRPr="00D01AEA" w:rsidRDefault="005F3D14" w:rsidP="00D01AEA">
      <w:pPr>
        <w:widowControl w:val="0"/>
        <w:autoSpaceDE w:val="0"/>
        <w:autoSpaceDN w:val="0"/>
        <w:spacing w:after="0" w:line="240" w:lineRule="auto"/>
        <w:outlineLvl w:val="2"/>
        <w:rPr>
          <w:rFonts w:ascii="Times New Roman" w:eastAsia="Times New Roman" w:hAnsi="Times New Roman"/>
          <w:lang w:eastAsia="ru-RU"/>
        </w:rPr>
      </w:pPr>
    </w:p>
    <w:p w14:paraId="70E40B47" w14:textId="77777777" w:rsidR="00E65E1C" w:rsidRPr="00D01AEA" w:rsidRDefault="00E65E1C" w:rsidP="00E65E1C">
      <w:pPr>
        <w:widowControl w:val="0"/>
        <w:autoSpaceDE w:val="0"/>
        <w:autoSpaceDN w:val="0"/>
        <w:spacing w:after="0" w:line="240" w:lineRule="auto"/>
        <w:jc w:val="right"/>
        <w:outlineLvl w:val="2"/>
        <w:rPr>
          <w:rFonts w:ascii="Times New Roman" w:eastAsia="Times New Roman" w:hAnsi="Times New Roman"/>
          <w:lang w:eastAsia="ru-RU"/>
        </w:rPr>
      </w:pPr>
      <w:r w:rsidRPr="00D01AEA">
        <w:rPr>
          <w:rFonts w:ascii="Times New Roman" w:eastAsia="Times New Roman" w:hAnsi="Times New Roman"/>
          <w:lang w:eastAsia="ru-RU"/>
        </w:rPr>
        <w:t>Приложение</w:t>
      </w:r>
    </w:p>
    <w:p w14:paraId="77918E63" w14:textId="77777777" w:rsidR="00E65E1C" w:rsidRPr="00D01AEA" w:rsidRDefault="00E65E1C" w:rsidP="00E65E1C">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к разрешению на право</w:t>
      </w:r>
    </w:p>
    <w:p w14:paraId="261065E0" w14:textId="77777777" w:rsidR="00E65E1C" w:rsidRPr="00D01AEA" w:rsidRDefault="00E65E1C" w:rsidP="00E65E1C">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вырубки зеленых насаждений</w:t>
      </w:r>
    </w:p>
    <w:p w14:paraId="5E210A3B" w14:textId="77777777" w:rsidR="00E65E1C" w:rsidRPr="00D01AEA" w:rsidRDefault="00E65E1C" w:rsidP="00E65E1C">
      <w:pPr>
        <w:widowControl w:val="0"/>
        <w:autoSpaceDE w:val="0"/>
        <w:autoSpaceDN w:val="0"/>
        <w:spacing w:after="0" w:line="240" w:lineRule="auto"/>
        <w:jc w:val="both"/>
        <w:rPr>
          <w:rFonts w:ascii="Times New Roman" w:eastAsia="Times New Roman" w:hAnsi="Times New Roman"/>
          <w:lang w:eastAsia="ru-RU"/>
        </w:rPr>
      </w:pPr>
    </w:p>
    <w:p w14:paraId="34925AB1" w14:textId="77777777" w:rsidR="00E65E1C" w:rsidRPr="00D01AEA" w:rsidRDefault="00E65E1C" w:rsidP="00E65E1C">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Регистрационный N:</w:t>
      </w:r>
    </w:p>
    <w:p w14:paraId="6DAE094C" w14:textId="77777777" w:rsidR="00E65E1C" w:rsidRPr="00D01AEA" w:rsidRDefault="00E65E1C" w:rsidP="00E65E1C">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_______________</w:t>
      </w:r>
    </w:p>
    <w:p w14:paraId="48A79003" w14:textId="5616AC2D" w:rsidR="00E65E1C" w:rsidRDefault="00E65E1C" w:rsidP="00E65E1C">
      <w:pPr>
        <w:widowControl w:val="0"/>
        <w:autoSpaceDE w:val="0"/>
        <w:autoSpaceDN w:val="0"/>
        <w:spacing w:after="0" w:line="240" w:lineRule="auto"/>
        <w:jc w:val="right"/>
        <w:rPr>
          <w:rFonts w:ascii="Times New Roman" w:eastAsia="Times New Roman" w:hAnsi="Times New Roman"/>
          <w:lang w:eastAsia="ru-RU"/>
        </w:rPr>
      </w:pPr>
      <w:r w:rsidRPr="00D01AEA">
        <w:rPr>
          <w:rFonts w:ascii="Times New Roman" w:eastAsia="Times New Roman" w:hAnsi="Times New Roman"/>
          <w:lang w:eastAsia="ru-RU"/>
        </w:rPr>
        <w:t>Дата: _______________</w:t>
      </w:r>
    </w:p>
    <w:p w14:paraId="3ED80D98" w14:textId="018E527F" w:rsidR="005F3D14" w:rsidRDefault="005F3D14" w:rsidP="00E65E1C">
      <w:pPr>
        <w:widowControl w:val="0"/>
        <w:autoSpaceDE w:val="0"/>
        <w:autoSpaceDN w:val="0"/>
        <w:spacing w:after="0" w:line="240" w:lineRule="auto"/>
        <w:jc w:val="right"/>
        <w:rPr>
          <w:rFonts w:ascii="Times New Roman" w:eastAsia="Times New Roman" w:hAnsi="Times New Roman"/>
          <w:lang w:eastAsia="ru-RU"/>
        </w:rPr>
      </w:pPr>
    </w:p>
    <w:p w14:paraId="4BFF702F" w14:textId="217F8EB3" w:rsidR="005F3D14" w:rsidRDefault="005F3D14" w:rsidP="00E65E1C">
      <w:pPr>
        <w:widowControl w:val="0"/>
        <w:autoSpaceDE w:val="0"/>
        <w:autoSpaceDN w:val="0"/>
        <w:spacing w:after="0" w:line="240" w:lineRule="auto"/>
        <w:jc w:val="right"/>
        <w:rPr>
          <w:rFonts w:ascii="Times New Roman" w:eastAsia="Times New Roman" w:hAnsi="Times New Roman"/>
          <w:lang w:eastAsia="ru-RU"/>
        </w:rPr>
      </w:pPr>
    </w:p>
    <w:p w14:paraId="35921CE1" w14:textId="416AB1E4" w:rsidR="005F3D14" w:rsidRDefault="005F3D14" w:rsidP="00E65E1C">
      <w:pPr>
        <w:widowControl w:val="0"/>
        <w:autoSpaceDE w:val="0"/>
        <w:autoSpaceDN w:val="0"/>
        <w:spacing w:after="0" w:line="240" w:lineRule="auto"/>
        <w:jc w:val="right"/>
        <w:rPr>
          <w:rFonts w:ascii="Times New Roman" w:eastAsia="Times New Roman" w:hAnsi="Times New Roman"/>
          <w:lang w:eastAsia="ru-RU"/>
        </w:rPr>
      </w:pPr>
    </w:p>
    <w:p w14:paraId="35373C9D" w14:textId="77777777" w:rsidR="005F3D14" w:rsidRPr="00D01AEA" w:rsidRDefault="005F3D14" w:rsidP="00E65E1C">
      <w:pPr>
        <w:widowControl w:val="0"/>
        <w:autoSpaceDE w:val="0"/>
        <w:autoSpaceDN w:val="0"/>
        <w:spacing w:after="0" w:line="240" w:lineRule="auto"/>
        <w:jc w:val="right"/>
        <w:rPr>
          <w:rFonts w:ascii="Times New Roman" w:eastAsia="Times New Roman" w:hAnsi="Times New Roman"/>
          <w:lang w:eastAsia="ru-RU"/>
        </w:rPr>
      </w:pPr>
    </w:p>
    <w:p w14:paraId="5F4C900A" w14:textId="77777777" w:rsidR="00E65E1C" w:rsidRPr="00D01AEA" w:rsidRDefault="00E65E1C" w:rsidP="00E65E1C">
      <w:pPr>
        <w:widowControl w:val="0"/>
        <w:autoSpaceDE w:val="0"/>
        <w:autoSpaceDN w:val="0"/>
        <w:spacing w:after="0" w:line="240" w:lineRule="auto"/>
        <w:jc w:val="both"/>
        <w:rPr>
          <w:rFonts w:ascii="Times New Roman" w:eastAsia="Times New Roman" w:hAnsi="Times New Roman"/>
          <w:lang w:eastAsia="ru-RU"/>
        </w:rPr>
      </w:pPr>
    </w:p>
    <w:p w14:paraId="173EBE61" w14:textId="77777777" w:rsidR="00E65E1C" w:rsidRPr="00D01AEA" w:rsidRDefault="00E65E1C" w:rsidP="00E65E1C">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СХЕМА УЧАСТКА С НАНЕСЕНИЕМ ЗЕЛЕНЫХ НАСАЖДЕНИЙ,</w:t>
      </w:r>
    </w:p>
    <w:p w14:paraId="5D1A548C" w14:textId="7856BE54" w:rsidR="00E65E1C" w:rsidRDefault="00E65E1C" w:rsidP="00E65E1C">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ПОДЛЕЖАЩИХ ВЫРУБКЕ</w:t>
      </w:r>
    </w:p>
    <w:p w14:paraId="32D086EA" w14:textId="04D49627" w:rsidR="005F3D14" w:rsidRDefault="005F3D14" w:rsidP="00E65E1C">
      <w:pPr>
        <w:widowControl w:val="0"/>
        <w:autoSpaceDE w:val="0"/>
        <w:autoSpaceDN w:val="0"/>
        <w:spacing w:after="0" w:line="240" w:lineRule="auto"/>
        <w:jc w:val="center"/>
        <w:rPr>
          <w:rFonts w:ascii="Times New Roman" w:eastAsia="Times New Roman" w:hAnsi="Times New Roman"/>
          <w:lang w:eastAsia="ru-RU"/>
        </w:rPr>
      </w:pPr>
    </w:p>
    <w:p w14:paraId="6A911328" w14:textId="5A98E030" w:rsidR="005F3D14" w:rsidRDefault="005F3D14" w:rsidP="00E65E1C">
      <w:pPr>
        <w:widowControl w:val="0"/>
        <w:autoSpaceDE w:val="0"/>
        <w:autoSpaceDN w:val="0"/>
        <w:spacing w:after="0" w:line="240" w:lineRule="auto"/>
        <w:jc w:val="center"/>
        <w:rPr>
          <w:rFonts w:ascii="Times New Roman" w:eastAsia="Times New Roman" w:hAnsi="Times New Roman"/>
          <w:lang w:eastAsia="ru-RU"/>
        </w:rPr>
      </w:pPr>
    </w:p>
    <w:p w14:paraId="35DD788A" w14:textId="0C661D94" w:rsidR="005F3D14" w:rsidRDefault="005F3D14" w:rsidP="00E65E1C">
      <w:pPr>
        <w:widowControl w:val="0"/>
        <w:autoSpaceDE w:val="0"/>
        <w:autoSpaceDN w:val="0"/>
        <w:spacing w:after="0" w:line="240" w:lineRule="auto"/>
        <w:jc w:val="center"/>
        <w:rPr>
          <w:rFonts w:ascii="Times New Roman" w:eastAsia="Times New Roman" w:hAnsi="Times New Roman"/>
          <w:lang w:eastAsia="ru-RU"/>
        </w:rPr>
      </w:pPr>
    </w:p>
    <w:p w14:paraId="44896944" w14:textId="66983FE0" w:rsidR="005F3D14" w:rsidRDefault="005F3D14" w:rsidP="00E65E1C">
      <w:pPr>
        <w:widowControl w:val="0"/>
        <w:autoSpaceDE w:val="0"/>
        <w:autoSpaceDN w:val="0"/>
        <w:spacing w:after="0" w:line="240" w:lineRule="auto"/>
        <w:jc w:val="center"/>
        <w:rPr>
          <w:rFonts w:ascii="Times New Roman" w:eastAsia="Times New Roman" w:hAnsi="Times New Roman"/>
          <w:lang w:eastAsia="ru-RU"/>
        </w:rPr>
      </w:pPr>
    </w:p>
    <w:p w14:paraId="79D75CF9" w14:textId="77777777" w:rsidR="005F3D14" w:rsidRPr="00D01AEA" w:rsidRDefault="005F3D14" w:rsidP="00E65E1C">
      <w:pPr>
        <w:widowControl w:val="0"/>
        <w:autoSpaceDE w:val="0"/>
        <w:autoSpaceDN w:val="0"/>
        <w:spacing w:after="0" w:line="240" w:lineRule="auto"/>
        <w:jc w:val="center"/>
        <w:rPr>
          <w:rFonts w:ascii="Times New Roman" w:eastAsia="Times New Roman" w:hAnsi="Times New Roman"/>
          <w:lang w:eastAsia="ru-RU"/>
        </w:rPr>
      </w:pPr>
    </w:p>
    <w:p w14:paraId="562A595F" w14:textId="77777777" w:rsidR="00E65E1C" w:rsidRPr="00D01AEA" w:rsidRDefault="00E65E1C" w:rsidP="00E65E1C">
      <w:pPr>
        <w:widowControl w:val="0"/>
        <w:autoSpaceDE w:val="0"/>
        <w:autoSpaceDN w:val="0"/>
        <w:spacing w:after="0" w:line="240" w:lineRule="auto"/>
        <w:jc w:val="both"/>
        <w:rPr>
          <w:rFonts w:ascii="Times New Roman" w:eastAsia="Times New Roman" w:hAnsi="Times New Roman"/>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D01AEA" w14:paraId="3784A0EC" w14:textId="77777777" w:rsidTr="007C31CE">
        <w:tc>
          <w:tcPr>
            <w:tcW w:w="4704" w:type="dxa"/>
            <w:tcBorders>
              <w:top w:val="nil"/>
              <w:left w:val="nil"/>
              <w:bottom w:val="nil"/>
            </w:tcBorders>
            <w:vAlign w:val="center"/>
          </w:tcPr>
          <w:p w14:paraId="31B37B89" w14:textId="77777777" w:rsidR="00E65E1C" w:rsidRPr="00D01AEA" w:rsidRDefault="00E65E1C" w:rsidP="00E65E1C">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14:paraId="4D97116F" w14:textId="77777777" w:rsidR="00E65E1C" w:rsidRPr="00D01AEA" w:rsidRDefault="00E65E1C" w:rsidP="00E65E1C">
            <w:pPr>
              <w:widowControl w:val="0"/>
              <w:autoSpaceDE w:val="0"/>
              <w:autoSpaceDN w:val="0"/>
              <w:spacing w:after="0" w:line="240" w:lineRule="auto"/>
              <w:jc w:val="center"/>
              <w:rPr>
                <w:rFonts w:ascii="Times New Roman" w:eastAsia="Times New Roman" w:hAnsi="Times New Roman"/>
                <w:lang w:eastAsia="ru-RU"/>
              </w:rPr>
            </w:pPr>
            <w:r w:rsidRPr="00D01AEA">
              <w:rPr>
                <w:rFonts w:ascii="Times New Roman" w:eastAsia="Times New Roman" w:hAnsi="Times New Roman"/>
                <w:lang w:eastAsia="ru-RU"/>
              </w:rPr>
              <w:t>Сведения об электронной подписи</w:t>
            </w:r>
          </w:p>
        </w:tc>
      </w:tr>
    </w:tbl>
    <w:p w14:paraId="761E5027" w14:textId="77777777" w:rsidR="007C76D7" w:rsidRPr="00D01AEA" w:rsidRDefault="007C76D7" w:rsidP="005F3D14">
      <w:pPr>
        <w:spacing w:line="240" w:lineRule="auto"/>
        <w:rPr>
          <w:rFonts w:ascii="Times New Roman" w:hAnsi="Times New Roman"/>
        </w:rPr>
        <w:sectPr w:rsidR="007C76D7" w:rsidRPr="00D01AEA" w:rsidSect="005F3D14">
          <w:pgSz w:w="11906" w:h="16838"/>
          <w:pgMar w:top="1134" w:right="1133" w:bottom="1134" w:left="1276" w:header="709" w:footer="709" w:gutter="0"/>
          <w:cols w:space="708"/>
          <w:docGrid w:linePitch="360"/>
        </w:sectPr>
      </w:pPr>
    </w:p>
    <w:p w14:paraId="03F5E0E2" w14:textId="77777777" w:rsidR="00AD7814" w:rsidRPr="004C2F37" w:rsidRDefault="00AD7814" w:rsidP="005F3D14">
      <w:pPr>
        <w:spacing w:line="240" w:lineRule="auto"/>
        <w:rPr>
          <w:rFonts w:ascii="Times New Roman" w:hAnsi="Times New Roman"/>
          <w:sz w:val="20"/>
          <w:szCs w:val="20"/>
        </w:rPr>
      </w:pPr>
    </w:p>
    <w:sectPr w:rsidR="00AD7814" w:rsidRPr="004C2F37" w:rsidSect="00574733">
      <w:pgSz w:w="16838" w:h="11906" w:orient="landscape"/>
      <w:pgMar w:top="539" w:right="567" w:bottom="34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105B0" w14:textId="77777777" w:rsidR="00F0348C" w:rsidRDefault="00F0348C" w:rsidP="005F3D14">
      <w:pPr>
        <w:spacing w:after="0" w:line="240" w:lineRule="auto"/>
      </w:pPr>
      <w:r>
        <w:separator/>
      </w:r>
    </w:p>
  </w:endnote>
  <w:endnote w:type="continuationSeparator" w:id="0">
    <w:p w14:paraId="11242CF8" w14:textId="77777777" w:rsidR="00F0348C" w:rsidRDefault="00F0348C" w:rsidP="005F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282032"/>
      <w:docPartObj>
        <w:docPartGallery w:val="Page Numbers (Bottom of Page)"/>
        <w:docPartUnique/>
      </w:docPartObj>
    </w:sdtPr>
    <w:sdtEndPr/>
    <w:sdtContent>
      <w:p w14:paraId="5D54D972" w14:textId="3940E36A" w:rsidR="005F3D14" w:rsidRDefault="005F3D14">
        <w:pPr>
          <w:pStyle w:val="af"/>
          <w:jc w:val="right"/>
        </w:pPr>
        <w:r>
          <w:fldChar w:fldCharType="begin"/>
        </w:r>
        <w:r>
          <w:instrText>PAGE   \* MERGEFORMAT</w:instrText>
        </w:r>
        <w:r>
          <w:fldChar w:fldCharType="separate"/>
        </w:r>
        <w:r>
          <w:t>2</w:t>
        </w:r>
        <w:r>
          <w:fldChar w:fldCharType="end"/>
        </w:r>
      </w:p>
    </w:sdtContent>
  </w:sdt>
  <w:p w14:paraId="0BE3936B" w14:textId="77777777" w:rsidR="005F3D14" w:rsidRDefault="005F3D1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E7BE5" w14:textId="77777777" w:rsidR="00F0348C" w:rsidRDefault="00F0348C" w:rsidP="005F3D14">
      <w:pPr>
        <w:spacing w:after="0" w:line="240" w:lineRule="auto"/>
      </w:pPr>
      <w:r>
        <w:separator/>
      </w:r>
    </w:p>
  </w:footnote>
  <w:footnote w:type="continuationSeparator" w:id="0">
    <w:p w14:paraId="74133167" w14:textId="77777777" w:rsidR="00F0348C" w:rsidRDefault="00F0348C" w:rsidP="005F3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5D3FAF"/>
    <w:multiLevelType w:val="hybridMultilevel"/>
    <w:tmpl w:val="14BA7F22"/>
    <w:lvl w:ilvl="0" w:tplc="FC24934A">
      <w:start w:val="1"/>
      <w:numFmt w:val="decimal"/>
      <w:lvlText w:val="%1."/>
      <w:lvlJc w:val="left"/>
      <w:pPr>
        <w:ind w:left="1384" w:hanging="421"/>
      </w:pPr>
      <w:rPr>
        <w:rFonts w:hint="default"/>
      </w:r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3"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9"/>
  </w:num>
  <w:num w:numId="3">
    <w:abstractNumId w:val="40"/>
  </w:num>
  <w:num w:numId="4">
    <w:abstractNumId w:val="10"/>
  </w:num>
  <w:num w:numId="5">
    <w:abstractNumId w:val="18"/>
  </w:num>
  <w:num w:numId="6">
    <w:abstractNumId w:val="13"/>
  </w:num>
  <w:num w:numId="7">
    <w:abstractNumId w:val="31"/>
  </w:num>
  <w:num w:numId="8">
    <w:abstractNumId w:val="26"/>
  </w:num>
  <w:num w:numId="9">
    <w:abstractNumId w:val="15"/>
  </w:num>
  <w:num w:numId="10">
    <w:abstractNumId w:val="33"/>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0"/>
  </w:num>
  <w:num w:numId="18">
    <w:abstractNumId w:val="27"/>
  </w:num>
  <w:num w:numId="19">
    <w:abstractNumId w:val="6"/>
  </w:num>
  <w:num w:numId="20">
    <w:abstractNumId w:val="38"/>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2"/>
  </w:num>
  <w:num w:numId="27">
    <w:abstractNumId w:val="16"/>
  </w:num>
  <w:num w:numId="28">
    <w:abstractNumId w:val="34"/>
  </w:num>
  <w:num w:numId="29">
    <w:abstractNumId w:val="20"/>
  </w:num>
  <w:num w:numId="30">
    <w:abstractNumId w:val="35"/>
  </w:num>
  <w:num w:numId="31">
    <w:abstractNumId w:val="24"/>
  </w:num>
  <w:num w:numId="32">
    <w:abstractNumId w:val="9"/>
  </w:num>
  <w:num w:numId="33">
    <w:abstractNumId w:val="39"/>
  </w:num>
  <w:num w:numId="34">
    <w:abstractNumId w:val="14"/>
  </w:num>
  <w:num w:numId="35">
    <w:abstractNumId w:val="41"/>
  </w:num>
  <w:num w:numId="36">
    <w:abstractNumId w:val="36"/>
  </w:num>
  <w:num w:numId="37">
    <w:abstractNumId w:val="11"/>
  </w:num>
  <w:num w:numId="38">
    <w:abstractNumId w:val="25"/>
  </w:num>
  <w:num w:numId="39">
    <w:abstractNumId w:val="28"/>
  </w:num>
  <w:num w:numId="40">
    <w:abstractNumId w:val="17"/>
  </w:num>
  <w:num w:numId="41">
    <w:abstractNumId w:val="23"/>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55"/>
    <w:rsid w:val="00021EC1"/>
    <w:rsid w:val="000646FE"/>
    <w:rsid w:val="000717F6"/>
    <w:rsid w:val="00073D05"/>
    <w:rsid w:val="000820AD"/>
    <w:rsid w:val="00090D45"/>
    <w:rsid w:val="000977B0"/>
    <w:rsid w:val="000A3379"/>
    <w:rsid w:val="000B5587"/>
    <w:rsid w:val="000C0A74"/>
    <w:rsid w:val="000D1D66"/>
    <w:rsid w:val="00106F40"/>
    <w:rsid w:val="00132A04"/>
    <w:rsid w:val="00141AD7"/>
    <w:rsid w:val="001909FF"/>
    <w:rsid w:val="001C10BE"/>
    <w:rsid w:val="00201958"/>
    <w:rsid w:val="00212E40"/>
    <w:rsid w:val="00230E16"/>
    <w:rsid w:val="002341A4"/>
    <w:rsid w:val="00281EFD"/>
    <w:rsid w:val="00286E5F"/>
    <w:rsid w:val="002F119D"/>
    <w:rsid w:val="00305211"/>
    <w:rsid w:val="00314208"/>
    <w:rsid w:val="00355184"/>
    <w:rsid w:val="00360E69"/>
    <w:rsid w:val="00390FD2"/>
    <w:rsid w:val="003A1C4E"/>
    <w:rsid w:val="003C6170"/>
    <w:rsid w:val="00401D9F"/>
    <w:rsid w:val="00415924"/>
    <w:rsid w:val="00473A8F"/>
    <w:rsid w:val="00481ADE"/>
    <w:rsid w:val="004C2F37"/>
    <w:rsid w:val="004E427B"/>
    <w:rsid w:val="00501C4B"/>
    <w:rsid w:val="005653BA"/>
    <w:rsid w:val="00574733"/>
    <w:rsid w:val="00593E64"/>
    <w:rsid w:val="005A7A7A"/>
    <w:rsid w:val="005F3D14"/>
    <w:rsid w:val="00611D0C"/>
    <w:rsid w:val="00642C04"/>
    <w:rsid w:val="00673B1C"/>
    <w:rsid w:val="0067780D"/>
    <w:rsid w:val="00685528"/>
    <w:rsid w:val="006D4A20"/>
    <w:rsid w:val="006D7908"/>
    <w:rsid w:val="006F06E2"/>
    <w:rsid w:val="007C16A4"/>
    <w:rsid w:val="007C31CE"/>
    <w:rsid w:val="007C76D7"/>
    <w:rsid w:val="0080747F"/>
    <w:rsid w:val="0089316F"/>
    <w:rsid w:val="008D4A57"/>
    <w:rsid w:val="00AA1436"/>
    <w:rsid w:val="00AA1563"/>
    <w:rsid w:val="00AB78C7"/>
    <w:rsid w:val="00AD26C7"/>
    <w:rsid w:val="00AD7814"/>
    <w:rsid w:val="00AE1099"/>
    <w:rsid w:val="00AE6F3E"/>
    <w:rsid w:val="00B120A6"/>
    <w:rsid w:val="00B315BD"/>
    <w:rsid w:val="00B34253"/>
    <w:rsid w:val="00BB32ED"/>
    <w:rsid w:val="00BE25D0"/>
    <w:rsid w:val="00BE4840"/>
    <w:rsid w:val="00C17C23"/>
    <w:rsid w:val="00C257E2"/>
    <w:rsid w:val="00C4466D"/>
    <w:rsid w:val="00C45B4A"/>
    <w:rsid w:val="00C56878"/>
    <w:rsid w:val="00C7493A"/>
    <w:rsid w:val="00C75A5A"/>
    <w:rsid w:val="00C86B3C"/>
    <w:rsid w:val="00CC56A2"/>
    <w:rsid w:val="00D01AEA"/>
    <w:rsid w:val="00D47472"/>
    <w:rsid w:val="00D57CAD"/>
    <w:rsid w:val="00DF1C0F"/>
    <w:rsid w:val="00E24D31"/>
    <w:rsid w:val="00E41F89"/>
    <w:rsid w:val="00E65E1C"/>
    <w:rsid w:val="00EC16CF"/>
    <w:rsid w:val="00EC6055"/>
    <w:rsid w:val="00EF2A7E"/>
    <w:rsid w:val="00F012AF"/>
    <w:rsid w:val="00F0348C"/>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A545"/>
  <w15:docId w15:val="{995C803A-9460-4E74-A509-E7EE443E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878709753">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5174</Words>
  <Characters>29495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2024-12-19T06:37:00Z</cp:lastPrinted>
  <dcterms:created xsi:type="dcterms:W3CDTF">2024-12-19T05:47:00Z</dcterms:created>
  <dcterms:modified xsi:type="dcterms:W3CDTF">2024-12-19T09:23:00Z</dcterms:modified>
</cp:coreProperties>
</file>